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8E4" w:rsidRDefault="00AB48E4" w:rsidP="00AB48E4">
      <w:pPr>
        <w:spacing w:line="360" w:lineRule="atLeast"/>
        <w:ind w:firstLine="525"/>
        <w:jc w:val="center"/>
        <w:rPr>
          <w:b/>
          <w:bCs/>
          <w:iCs/>
          <w:caps/>
          <w:color w:val="000000"/>
          <w:sz w:val="32"/>
          <w:szCs w:val="32"/>
          <w:lang w:eastAsia="ru-RU"/>
        </w:rPr>
      </w:pPr>
      <w:r w:rsidRPr="00AB48E4">
        <w:rPr>
          <w:b/>
          <w:bCs/>
          <w:iCs/>
          <w:caps/>
          <w:color w:val="000000"/>
          <w:sz w:val="32"/>
          <w:szCs w:val="32"/>
          <w:lang w:eastAsia="ru-RU"/>
        </w:rPr>
        <w:t xml:space="preserve">Содержание </w:t>
      </w:r>
    </w:p>
    <w:p w:rsidR="00AB48E4" w:rsidRDefault="00AB48E4" w:rsidP="00AB48E4">
      <w:pPr>
        <w:spacing w:line="360" w:lineRule="auto"/>
        <w:ind w:firstLine="525"/>
        <w:jc w:val="center"/>
        <w:rPr>
          <w:b/>
          <w:bCs/>
          <w:iCs/>
          <w:caps/>
          <w:color w:val="000000"/>
          <w:sz w:val="32"/>
          <w:szCs w:val="32"/>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8"/>
        <w:gridCol w:w="1667"/>
      </w:tblGrid>
      <w:tr w:rsidR="00AB48E4" w:rsidTr="00AB48E4">
        <w:tc>
          <w:tcPr>
            <w:tcW w:w="8188" w:type="dxa"/>
            <w:vAlign w:val="center"/>
          </w:tcPr>
          <w:p w:rsidR="00AB48E4" w:rsidRPr="00AB48E4" w:rsidRDefault="00AB48E4" w:rsidP="00AB48E4">
            <w:pPr>
              <w:spacing w:line="360" w:lineRule="auto"/>
              <w:jc w:val="both"/>
              <w:rPr>
                <w:bCs/>
                <w:iCs/>
                <w:color w:val="000000"/>
                <w:sz w:val="32"/>
                <w:szCs w:val="32"/>
                <w:lang w:eastAsia="ru-RU"/>
              </w:rPr>
            </w:pPr>
            <w:r w:rsidRPr="00AB48E4">
              <w:rPr>
                <w:bCs/>
                <w:iCs/>
                <w:color w:val="000000"/>
                <w:sz w:val="32"/>
                <w:szCs w:val="32"/>
                <w:lang w:eastAsia="ru-RU"/>
              </w:rPr>
              <w:t>В</w:t>
            </w:r>
            <w:r>
              <w:rPr>
                <w:bCs/>
                <w:iCs/>
                <w:color w:val="000000"/>
                <w:sz w:val="32"/>
                <w:szCs w:val="32"/>
                <w:lang w:eastAsia="ru-RU"/>
              </w:rPr>
              <w:t>ве</w:t>
            </w:r>
            <w:r w:rsidRPr="00AB48E4">
              <w:rPr>
                <w:bCs/>
                <w:iCs/>
                <w:color w:val="000000"/>
                <w:sz w:val="32"/>
                <w:szCs w:val="32"/>
                <w:lang w:eastAsia="ru-RU"/>
              </w:rPr>
              <w:t>дение</w:t>
            </w:r>
          </w:p>
        </w:tc>
        <w:tc>
          <w:tcPr>
            <w:tcW w:w="1667" w:type="dxa"/>
            <w:vAlign w:val="center"/>
          </w:tcPr>
          <w:p w:rsidR="00AB48E4" w:rsidRPr="005A0BD0" w:rsidRDefault="00AB48E4" w:rsidP="00AB48E4">
            <w:pPr>
              <w:spacing w:line="360" w:lineRule="auto"/>
              <w:jc w:val="center"/>
              <w:rPr>
                <w:b/>
                <w:bCs/>
                <w:iCs/>
                <w:caps/>
                <w:color w:val="000000"/>
                <w:sz w:val="28"/>
                <w:szCs w:val="28"/>
                <w:lang w:eastAsia="ru-RU"/>
              </w:rPr>
            </w:pPr>
            <w:r w:rsidRPr="005A0BD0">
              <w:rPr>
                <w:b/>
                <w:bCs/>
                <w:iCs/>
                <w:caps/>
                <w:color w:val="000000"/>
                <w:sz w:val="28"/>
                <w:szCs w:val="28"/>
                <w:lang w:eastAsia="ru-RU"/>
              </w:rPr>
              <w:t>3</w:t>
            </w:r>
          </w:p>
        </w:tc>
      </w:tr>
      <w:tr w:rsidR="00AB48E4" w:rsidTr="00AB48E4">
        <w:tc>
          <w:tcPr>
            <w:tcW w:w="8188" w:type="dxa"/>
            <w:vAlign w:val="center"/>
          </w:tcPr>
          <w:p w:rsidR="00AB48E4" w:rsidRPr="00AB48E4" w:rsidRDefault="00AB48E4" w:rsidP="00AB48E4">
            <w:pPr>
              <w:spacing w:line="360" w:lineRule="auto"/>
              <w:jc w:val="both"/>
              <w:rPr>
                <w:b/>
                <w:color w:val="000000"/>
                <w:sz w:val="32"/>
                <w:szCs w:val="32"/>
              </w:rPr>
            </w:pPr>
            <w:r w:rsidRPr="00AB48E4">
              <w:rPr>
                <w:color w:val="000000"/>
                <w:sz w:val="32"/>
                <w:szCs w:val="32"/>
              </w:rPr>
              <w:t>Тезаурус</w:t>
            </w:r>
          </w:p>
        </w:tc>
        <w:tc>
          <w:tcPr>
            <w:tcW w:w="1667" w:type="dxa"/>
            <w:vAlign w:val="center"/>
          </w:tcPr>
          <w:p w:rsidR="00AB48E4" w:rsidRPr="005A0BD0" w:rsidRDefault="005A0BD0" w:rsidP="00AB48E4">
            <w:pPr>
              <w:spacing w:line="360" w:lineRule="auto"/>
              <w:jc w:val="center"/>
              <w:rPr>
                <w:b/>
                <w:bCs/>
                <w:iCs/>
                <w:caps/>
                <w:color w:val="000000"/>
                <w:sz w:val="28"/>
                <w:szCs w:val="28"/>
                <w:lang w:eastAsia="ru-RU"/>
              </w:rPr>
            </w:pPr>
            <w:r w:rsidRPr="005A0BD0">
              <w:rPr>
                <w:b/>
                <w:bCs/>
                <w:iCs/>
                <w:caps/>
                <w:color w:val="000000"/>
                <w:sz w:val="28"/>
                <w:szCs w:val="28"/>
                <w:lang w:eastAsia="ru-RU"/>
              </w:rPr>
              <w:t>7</w:t>
            </w:r>
          </w:p>
        </w:tc>
      </w:tr>
      <w:tr w:rsidR="00AB48E4" w:rsidTr="00AB48E4">
        <w:tc>
          <w:tcPr>
            <w:tcW w:w="8188" w:type="dxa"/>
            <w:vAlign w:val="center"/>
          </w:tcPr>
          <w:p w:rsidR="00AB48E4" w:rsidRPr="005A0BD0" w:rsidRDefault="00AB48E4" w:rsidP="00AB48E4">
            <w:pPr>
              <w:spacing w:line="360" w:lineRule="auto"/>
              <w:jc w:val="both"/>
              <w:rPr>
                <w:b/>
                <w:bCs/>
                <w:sz w:val="28"/>
                <w:szCs w:val="28"/>
              </w:rPr>
            </w:pPr>
            <w:r w:rsidRPr="005A0BD0">
              <w:rPr>
                <w:b/>
                <w:bCs/>
                <w:iCs/>
                <w:caps/>
                <w:color w:val="000000"/>
                <w:sz w:val="28"/>
                <w:szCs w:val="28"/>
                <w:lang w:eastAsia="ru-RU"/>
              </w:rPr>
              <w:t xml:space="preserve">Глава 1. </w:t>
            </w:r>
            <w:r w:rsidRPr="005A0BD0">
              <w:rPr>
                <w:bCs/>
                <w:iCs/>
                <w:caps/>
                <w:color w:val="000000"/>
                <w:sz w:val="28"/>
                <w:szCs w:val="28"/>
                <w:lang w:eastAsia="ru-RU"/>
              </w:rPr>
              <w:t xml:space="preserve"> </w:t>
            </w:r>
            <w:r w:rsidRPr="005A0BD0">
              <w:rPr>
                <w:bCs/>
                <w:sz w:val="28"/>
                <w:szCs w:val="28"/>
              </w:rPr>
              <w:t>Теоретическое обоснование  использования мультимедийного проектора как средства повышения качества знаний учащихся</w:t>
            </w:r>
          </w:p>
        </w:tc>
        <w:tc>
          <w:tcPr>
            <w:tcW w:w="1667" w:type="dxa"/>
            <w:vAlign w:val="center"/>
          </w:tcPr>
          <w:p w:rsidR="00AB48E4" w:rsidRPr="005A0BD0" w:rsidRDefault="00AB48E4" w:rsidP="00AB48E4">
            <w:pPr>
              <w:spacing w:line="360" w:lineRule="auto"/>
              <w:jc w:val="center"/>
              <w:rPr>
                <w:b/>
                <w:bCs/>
                <w:iCs/>
                <w:caps/>
                <w:color w:val="000000"/>
                <w:sz w:val="28"/>
                <w:szCs w:val="28"/>
                <w:lang w:eastAsia="ru-RU"/>
              </w:rPr>
            </w:pPr>
          </w:p>
          <w:p w:rsidR="005A0BD0" w:rsidRPr="005A0BD0" w:rsidRDefault="005A0BD0" w:rsidP="00AB48E4">
            <w:pPr>
              <w:spacing w:line="360" w:lineRule="auto"/>
              <w:jc w:val="center"/>
              <w:rPr>
                <w:b/>
                <w:bCs/>
                <w:iCs/>
                <w:caps/>
                <w:color w:val="000000"/>
                <w:sz w:val="28"/>
                <w:szCs w:val="28"/>
                <w:lang w:eastAsia="ru-RU"/>
              </w:rPr>
            </w:pPr>
          </w:p>
          <w:p w:rsidR="005A0BD0" w:rsidRPr="005A0BD0" w:rsidRDefault="005A0BD0" w:rsidP="00AB48E4">
            <w:pPr>
              <w:spacing w:line="360" w:lineRule="auto"/>
              <w:jc w:val="center"/>
              <w:rPr>
                <w:b/>
                <w:bCs/>
                <w:iCs/>
                <w:caps/>
                <w:color w:val="000000"/>
                <w:sz w:val="28"/>
                <w:szCs w:val="28"/>
                <w:lang w:eastAsia="ru-RU"/>
              </w:rPr>
            </w:pPr>
            <w:r w:rsidRPr="005A0BD0">
              <w:rPr>
                <w:b/>
                <w:bCs/>
                <w:iCs/>
                <w:caps/>
                <w:color w:val="000000"/>
                <w:sz w:val="28"/>
                <w:szCs w:val="28"/>
                <w:lang w:eastAsia="ru-RU"/>
              </w:rPr>
              <w:t>9</w:t>
            </w:r>
          </w:p>
        </w:tc>
      </w:tr>
      <w:tr w:rsidR="00AB48E4" w:rsidTr="00AB48E4">
        <w:tc>
          <w:tcPr>
            <w:tcW w:w="8188" w:type="dxa"/>
            <w:vAlign w:val="center"/>
          </w:tcPr>
          <w:p w:rsidR="00AB48E4" w:rsidRPr="005A0BD0" w:rsidRDefault="005A0BD0" w:rsidP="005A0BD0">
            <w:pPr>
              <w:spacing w:line="360" w:lineRule="auto"/>
              <w:jc w:val="both"/>
              <w:rPr>
                <w:bCs/>
                <w:sz w:val="28"/>
                <w:szCs w:val="28"/>
              </w:rPr>
            </w:pPr>
            <w:r w:rsidRPr="005A0BD0">
              <w:rPr>
                <w:bCs/>
                <w:sz w:val="28"/>
                <w:szCs w:val="28"/>
              </w:rPr>
              <w:t>1.1. Особенности информационных технологий</w:t>
            </w:r>
            <w:r>
              <w:rPr>
                <w:bCs/>
                <w:sz w:val="28"/>
                <w:szCs w:val="28"/>
              </w:rPr>
              <w:t xml:space="preserve"> </w:t>
            </w:r>
            <w:r w:rsidRPr="005A0BD0">
              <w:rPr>
                <w:bCs/>
                <w:sz w:val="28"/>
                <w:szCs w:val="28"/>
              </w:rPr>
              <w:t>в повышении качества знаний учащихся</w:t>
            </w:r>
          </w:p>
        </w:tc>
        <w:tc>
          <w:tcPr>
            <w:tcW w:w="1667" w:type="dxa"/>
            <w:vAlign w:val="center"/>
          </w:tcPr>
          <w:p w:rsidR="00AB48E4" w:rsidRPr="005A0BD0" w:rsidRDefault="00AB48E4" w:rsidP="00AB48E4">
            <w:pPr>
              <w:spacing w:line="360" w:lineRule="auto"/>
              <w:jc w:val="center"/>
              <w:rPr>
                <w:b/>
                <w:bCs/>
                <w:iCs/>
                <w:caps/>
                <w:color w:val="000000"/>
                <w:sz w:val="28"/>
                <w:szCs w:val="28"/>
                <w:lang w:eastAsia="ru-RU"/>
              </w:rPr>
            </w:pPr>
          </w:p>
          <w:p w:rsidR="005A0BD0" w:rsidRPr="005A0BD0" w:rsidRDefault="005A0BD0" w:rsidP="00AB48E4">
            <w:pPr>
              <w:spacing w:line="360" w:lineRule="auto"/>
              <w:jc w:val="center"/>
              <w:rPr>
                <w:b/>
                <w:bCs/>
                <w:iCs/>
                <w:caps/>
                <w:color w:val="000000"/>
                <w:sz w:val="28"/>
                <w:szCs w:val="28"/>
                <w:lang w:eastAsia="ru-RU"/>
              </w:rPr>
            </w:pPr>
            <w:r w:rsidRPr="005A0BD0">
              <w:rPr>
                <w:b/>
                <w:bCs/>
                <w:iCs/>
                <w:caps/>
                <w:color w:val="000000"/>
                <w:sz w:val="28"/>
                <w:szCs w:val="28"/>
                <w:lang w:eastAsia="ru-RU"/>
              </w:rPr>
              <w:t>9</w:t>
            </w:r>
          </w:p>
        </w:tc>
      </w:tr>
      <w:tr w:rsidR="00AB48E4" w:rsidTr="00AB48E4">
        <w:tc>
          <w:tcPr>
            <w:tcW w:w="8188" w:type="dxa"/>
            <w:vAlign w:val="center"/>
          </w:tcPr>
          <w:p w:rsidR="00AB48E4" w:rsidRPr="005A0BD0" w:rsidRDefault="005A0BD0" w:rsidP="005A0BD0">
            <w:pPr>
              <w:spacing w:line="360" w:lineRule="auto"/>
              <w:jc w:val="both"/>
              <w:rPr>
                <w:sz w:val="28"/>
                <w:szCs w:val="28"/>
              </w:rPr>
            </w:pPr>
            <w:r w:rsidRPr="005A0BD0">
              <w:rPr>
                <w:sz w:val="28"/>
                <w:szCs w:val="28"/>
              </w:rPr>
              <w:t>1.2. Информационные технологии в преподавании математики</w:t>
            </w:r>
          </w:p>
        </w:tc>
        <w:tc>
          <w:tcPr>
            <w:tcW w:w="1667" w:type="dxa"/>
            <w:vAlign w:val="center"/>
          </w:tcPr>
          <w:p w:rsidR="00AB48E4" w:rsidRPr="005A0BD0" w:rsidRDefault="005A0BD0" w:rsidP="00AB48E4">
            <w:pPr>
              <w:spacing w:line="360" w:lineRule="auto"/>
              <w:jc w:val="center"/>
              <w:rPr>
                <w:b/>
                <w:bCs/>
                <w:iCs/>
                <w:caps/>
                <w:color w:val="000000"/>
                <w:sz w:val="28"/>
                <w:szCs w:val="28"/>
                <w:lang w:eastAsia="ru-RU"/>
              </w:rPr>
            </w:pPr>
            <w:r>
              <w:rPr>
                <w:b/>
                <w:bCs/>
                <w:iCs/>
                <w:caps/>
                <w:color w:val="000000"/>
                <w:sz w:val="28"/>
                <w:szCs w:val="28"/>
                <w:lang w:eastAsia="ru-RU"/>
              </w:rPr>
              <w:t>17</w:t>
            </w:r>
          </w:p>
        </w:tc>
      </w:tr>
      <w:tr w:rsidR="00AB48E4" w:rsidTr="00AB48E4">
        <w:tc>
          <w:tcPr>
            <w:tcW w:w="8188" w:type="dxa"/>
            <w:vAlign w:val="center"/>
          </w:tcPr>
          <w:p w:rsidR="00AB48E4" w:rsidRPr="005A0BD0" w:rsidRDefault="005A0BD0" w:rsidP="005A0BD0">
            <w:pPr>
              <w:spacing w:line="360" w:lineRule="auto"/>
              <w:jc w:val="both"/>
              <w:outlineLvl w:val="1"/>
              <w:rPr>
                <w:bCs/>
                <w:sz w:val="28"/>
                <w:szCs w:val="28"/>
                <w:lang w:eastAsia="ru-RU"/>
              </w:rPr>
            </w:pPr>
            <w:r w:rsidRPr="005A0BD0">
              <w:rPr>
                <w:bCs/>
                <w:sz w:val="28"/>
                <w:szCs w:val="28"/>
                <w:lang w:eastAsia="ru-RU"/>
              </w:rPr>
              <w:t>1.3 Использование интерактивной доски как новый этап применения информационных технологий в  естественнонаучном  образовании</w:t>
            </w:r>
          </w:p>
        </w:tc>
        <w:tc>
          <w:tcPr>
            <w:tcW w:w="1667" w:type="dxa"/>
            <w:vAlign w:val="center"/>
          </w:tcPr>
          <w:p w:rsidR="005A0BD0" w:rsidRDefault="005A0BD0" w:rsidP="00AB48E4">
            <w:pPr>
              <w:spacing w:line="360" w:lineRule="auto"/>
              <w:jc w:val="center"/>
              <w:rPr>
                <w:b/>
                <w:bCs/>
                <w:iCs/>
                <w:caps/>
                <w:color w:val="000000"/>
                <w:sz w:val="28"/>
                <w:szCs w:val="28"/>
                <w:lang w:eastAsia="ru-RU"/>
              </w:rPr>
            </w:pPr>
          </w:p>
          <w:p w:rsidR="005A0BD0" w:rsidRDefault="005A0BD0" w:rsidP="00AB48E4">
            <w:pPr>
              <w:spacing w:line="360" w:lineRule="auto"/>
              <w:jc w:val="center"/>
              <w:rPr>
                <w:b/>
                <w:bCs/>
                <w:iCs/>
                <w:caps/>
                <w:color w:val="000000"/>
                <w:sz w:val="28"/>
                <w:szCs w:val="28"/>
                <w:lang w:eastAsia="ru-RU"/>
              </w:rPr>
            </w:pPr>
          </w:p>
          <w:p w:rsidR="00AB48E4" w:rsidRPr="005A0BD0" w:rsidRDefault="005A0BD0" w:rsidP="00AB48E4">
            <w:pPr>
              <w:spacing w:line="360" w:lineRule="auto"/>
              <w:jc w:val="center"/>
              <w:rPr>
                <w:b/>
                <w:bCs/>
                <w:iCs/>
                <w:caps/>
                <w:color w:val="000000"/>
                <w:sz w:val="28"/>
                <w:szCs w:val="28"/>
                <w:lang w:eastAsia="ru-RU"/>
              </w:rPr>
            </w:pPr>
            <w:r>
              <w:rPr>
                <w:b/>
                <w:bCs/>
                <w:iCs/>
                <w:caps/>
                <w:color w:val="000000"/>
                <w:sz w:val="28"/>
                <w:szCs w:val="28"/>
                <w:lang w:eastAsia="ru-RU"/>
              </w:rPr>
              <w:t>32</w:t>
            </w:r>
          </w:p>
        </w:tc>
      </w:tr>
      <w:tr w:rsidR="005A0BD0" w:rsidTr="00AB48E4">
        <w:tc>
          <w:tcPr>
            <w:tcW w:w="8188" w:type="dxa"/>
            <w:vAlign w:val="center"/>
          </w:tcPr>
          <w:p w:rsidR="005A0BD0" w:rsidRPr="005A0BD0" w:rsidRDefault="005A0BD0" w:rsidP="005A0BD0">
            <w:pPr>
              <w:spacing w:line="360" w:lineRule="auto"/>
              <w:rPr>
                <w:sz w:val="28"/>
                <w:szCs w:val="28"/>
              </w:rPr>
            </w:pPr>
            <w:r w:rsidRPr="005A0BD0">
              <w:rPr>
                <w:sz w:val="28"/>
                <w:szCs w:val="28"/>
              </w:rPr>
              <w:t>Заключение</w:t>
            </w:r>
          </w:p>
        </w:tc>
        <w:tc>
          <w:tcPr>
            <w:tcW w:w="1667" w:type="dxa"/>
            <w:vAlign w:val="center"/>
          </w:tcPr>
          <w:p w:rsidR="005A0BD0" w:rsidRPr="005A0BD0" w:rsidRDefault="005A0BD0" w:rsidP="00AB48E4">
            <w:pPr>
              <w:spacing w:line="360" w:lineRule="auto"/>
              <w:jc w:val="center"/>
              <w:rPr>
                <w:b/>
                <w:bCs/>
                <w:iCs/>
                <w:caps/>
                <w:color w:val="000000"/>
                <w:sz w:val="28"/>
                <w:szCs w:val="28"/>
                <w:lang w:eastAsia="ru-RU"/>
              </w:rPr>
            </w:pPr>
          </w:p>
        </w:tc>
      </w:tr>
      <w:tr w:rsidR="005A0BD0" w:rsidTr="00AB48E4">
        <w:tc>
          <w:tcPr>
            <w:tcW w:w="8188" w:type="dxa"/>
            <w:vAlign w:val="center"/>
          </w:tcPr>
          <w:p w:rsidR="005A0BD0" w:rsidRPr="005A0BD0" w:rsidRDefault="005A0BD0" w:rsidP="005A0BD0">
            <w:pPr>
              <w:spacing w:line="360" w:lineRule="auto"/>
              <w:rPr>
                <w:sz w:val="28"/>
                <w:szCs w:val="28"/>
              </w:rPr>
            </w:pPr>
            <w:r w:rsidRPr="00FE5A20">
              <w:rPr>
                <w:b/>
                <w:sz w:val="28"/>
                <w:szCs w:val="28"/>
              </w:rPr>
              <w:t>Литература</w:t>
            </w:r>
          </w:p>
        </w:tc>
        <w:tc>
          <w:tcPr>
            <w:tcW w:w="1667" w:type="dxa"/>
            <w:vAlign w:val="center"/>
          </w:tcPr>
          <w:p w:rsidR="005A0BD0" w:rsidRPr="005A0BD0" w:rsidRDefault="005A0BD0" w:rsidP="00AB48E4">
            <w:pPr>
              <w:spacing w:line="360" w:lineRule="auto"/>
              <w:jc w:val="center"/>
              <w:rPr>
                <w:b/>
                <w:bCs/>
                <w:iCs/>
                <w:caps/>
                <w:color w:val="000000"/>
                <w:sz w:val="28"/>
                <w:szCs w:val="28"/>
                <w:lang w:eastAsia="ru-RU"/>
              </w:rPr>
            </w:pPr>
          </w:p>
        </w:tc>
      </w:tr>
      <w:tr w:rsidR="005A0BD0" w:rsidTr="00AB48E4">
        <w:tc>
          <w:tcPr>
            <w:tcW w:w="8188" w:type="dxa"/>
            <w:vAlign w:val="center"/>
          </w:tcPr>
          <w:p w:rsidR="005A0BD0" w:rsidRPr="00FE5A20" w:rsidRDefault="005A0BD0" w:rsidP="005A0BD0">
            <w:pPr>
              <w:spacing w:line="360" w:lineRule="auto"/>
              <w:rPr>
                <w:b/>
                <w:sz w:val="28"/>
                <w:szCs w:val="28"/>
              </w:rPr>
            </w:pPr>
            <w:r>
              <w:rPr>
                <w:bCs/>
                <w:color w:val="000000"/>
                <w:sz w:val="28"/>
                <w:szCs w:val="28"/>
              </w:rPr>
              <w:t xml:space="preserve">Приложение. </w:t>
            </w:r>
            <w:r w:rsidRPr="005A0BD0">
              <w:rPr>
                <w:sz w:val="28"/>
                <w:szCs w:val="28"/>
              </w:rPr>
              <w:t>Разработка уроков математики с использованием</w:t>
            </w:r>
            <w:r>
              <w:rPr>
                <w:sz w:val="28"/>
                <w:szCs w:val="28"/>
              </w:rPr>
              <w:t xml:space="preserve"> </w:t>
            </w:r>
            <w:r w:rsidRPr="005A0BD0">
              <w:rPr>
                <w:sz w:val="28"/>
                <w:szCs w:val="28"/>
              </w:rPr>
              <w:t>мультимедийного проектора</w:t>
            </w:r>
          </w:p>
        </w:tc>
        <w:tc>
          <w:tcPr>
            <w:tcW w:w="1667" w:type="dxa"/>
            <w:vAlign w:val="center"/>
          </w:tcPr>
          <w:p w:rsidR="005A0BD0" w:rsidRPr="005A0BD0" w:rsidRDefault="005A0BD0" w:rsidP="00AB48E4">
            <w:pPr>
              <w:spacing w:line="360" w:lineRule="auto"/>
              <w:jc w:val="center"/>
              <w:rPr>
                <w:b/>
                <w:bCs/>
                <w:iCs/>
                <w:caps/>
                <w:color w:val="000000"/>
                <w:sz w:val="28"/>
                <w:szCs w:val="28"/>
                <w:lang w:eastAsia="ru-RU"/>
              </w:rPr>
            </w:pPr>
          </w:p>
        </w:tc>
      </w:tr>
    </w:tbl>
    <w:p w:rsidR="00AB48E4" w:rsidRPr="00AB48E4" w:rsidRDefault="00AB48E4" w:rsidP="00AB48E4">
      <w:pPr>
        <w:spacing w:line="360" w:lineRule="auto"/>
        <w:ind w:firstLine="525"/>
        <w:jc w:val="center"/>
        <w:rPr>
          <w:b/>
          <w:bCs/>
          <w:iCs/>
          <w:caps/>
          <w:color w:val="000000"/>
          <w:sz w:val="32"/>
          <w:szCs w:val="32"/>
          <w:lang w:eastAsia="ru-RU"/>
        </w:rPr>
      </w:pPr>
    </w:p>
    <w:p w:rsidR="00AB48E4" w:rsidRDefault="00AB48E4" w:rsidP="005C57B3">
      <w:pPr>
        <w:spacing w:line="360" w:lineRule="atLeast"/>
        <w:ind w:firstLine="525"/>
        <w:jc w:val="right"/>
        <w:rPr>
          <w:rFonts w:ascii="Comic Sans MS" w:hAnsi="Comic Sans MS" w:cs="Arial"/>
          <w:b/>
          <w:bCs/>
          <w:i/>
          <w:iCs/>
          <w:color w:val="000000"/>
          <w:sz w:val="28"/>
          <w:szCs w:val="28"/>
          <w:lang w:eastAsia="ru-RU"/>
        </w:rPr>
      </w:pPr>
    </w:p>
    <w:p w:rsidR="00AB48E4" w:rsidRDefault="00AB48E4" w:rsidP="005C57B3">
      <w:pPr>
        <w:spacing w:line="360" w:lineRule="atLeast"/>
        <w:ind w:firstLine="525"/>
        <w:jc w:val="right"/>
        <w:rPr>
          <w:rFonts w:ascii="Comic Sans MS" w:hAnsi="Comic Sans MS" w:cs="Arial"/>
          <w:b/>
          <w:bCs/>
          <w:i/>
          <w:iCs/>
          <w:color w:val="000000"/>
          <w:sz w:val="28"/>
          <w:szCs w:val="28"/>
          <w:lang w:eastAsia="ru-RU"/>
        </w:rPr>
      </w:pPr>
    </w:p>
    <w:p w:rsidR="00AB48E4" w:rsidRDefault="00AB48E4" w:rsidP="005C57B3">
      <w:pPr>
        <w:spacing w:line="360" w:lineRule="atLeast"/>
        <w:ind w:firstLine="525"/>
        <w:jc w:val="right"/>
        <w:rPr>
          <w:rFonts w:ascii="Comic Sans MS" w:hAnsi="Comic Sans MS" w:cs="Arial"/>
          <w:b/>
          <w:bCs/>
          <w:i/>
          <w:iCs/>
          <w:color w:val="000000"/>
          <w:sz w:val="28"/>
          <w:szCs w:val="28"/>
          <w:lang w:eastAsia="ru-RU"/>
        </w:rPr>
      </w:pPr>
    </w:p>
    <w:p w:rsidR="00AB48E4" w:rsidRDefault="00AB48E4" w:rsidP="005C57B3">
      <w:pPr>
        <w:spacing w:line="360" w:lineRule="atLeast"/>
        <w:ind w:firstLine="525"/>
        <w:jc w:val="right"/>
        <w:rPr>
          <w:rFonts w:ascii="Comic Sans MS" w:hAnsi="Comic Sans MS" w:cs="Arial"/>
          <w:b/>
          <w:bCs/>
          <w:i/>
          <w:iCs/>
          <w:color w:val="000000"/>
          <w:sz w:val="28"/>
          <w:szCs w:val="28"/>
          <w:lang w:eastAsia="ru-RU"/>
        </w:rPr>
      </w:pPr>
    </w:p>
    <w:p w:rsidR="00AB48E4" w:rsidRDefault="00AB48E4" w:rsidP="005C57B3">
      <w:pPr>
        <w:spacing w:line="360" w:lineRule="atLeast"/>
        <w:ind w:firstLine="525"/>
        <w:jc w:val="right"/>
        <w:rPr>
          <w:rFonts w:ascii="Comic Sans MS" w:hAnsi="Comic Sans MS" w:cs="Arial"/>
          <w:b/>
          <w:bCs/>
          <w:i/>
          <w:iCs/>
          <w:color w:val="000000"/>
          <w:sz w:val="28"/>
          <w:szCs w:val="28"/>
          <w:lang w:eastAsia="ru-RU"/>
        </w:rPr>
      </w:pPr>
    </w:p>
    <w:p w:rsidR="00AB48E4" w:rsidRDefault="00AB48E4" w:rsidP="005C57B3">
      <w:pPr>
        <w:spacing w:line="360" w:lineRule="atLeast"/>
        <w:ind w:firstLine="525"/>
        <w:jc w:val="right"/>
        <w:rPr>
          <w:rFonts w:ascii="Comic Sans MS" w:hAnsi="Comic Sans MS" w:cs="Arial"/>
          <w:b/>
          <w:bCs/>
          <w:i/>
          <w:iCs/>
          <w:color w:val="000000"/>
          <w:sz w:val="28"/>
          <w:szCs w:val="28"/>
          <w:lang w:eastAsia="ru-RU"/>
        </w:rPr>
      </w:pPr>
    </w:p>
    <w:p w:rsidR="00AB48E4" w:rsidRDefault="00AB48E4" w:rsidP="005C57B3">
      <w:pPr>
        <w:spacing w:line="360" w:lineRule="atLeast"/>
        <w:ind w:firstLine="525"/>
        <w:jc w:val="right"/>
        <w:rPr>
          <w:rFonts w:ascii="Comic Sans MS" w:hAnsi="Comic Sans MS" w:cs="Arial"/>
          <w:b/>
          <w:bCs/>
          <w:i/>
          <w:iCs/>
          <w:color w:val="000000"/>
          <w:sz w:val="28"/>
          <w:szCs w:val="28"/>
          <w:lang w:eastAsia="ru-RU"/>
        </w:rPr>
      </w:pPr>
    </w:p>
    <w:p w:rsidR="00AB48E4" w:rsidRDefault="00AB48E4" w:rsidP="005C57B3">
      <w:pPr>
        <w:spacing w:line="360" w:lineRule="atLeast"/>
        <w:ind w:firstLine="525"/>
        <w:jc w:val="right"/>
        <w:rPr>
          <w:rFonts w:ascii="Comic Sans MS" w:hAnsi="Comic Sans MS" w:cs="Arial"/>
          <w:b/>
          <w:bCs/>
          <w:i/>
          <w:iCs/>
          <w:color w:val="000000"/>
          <w:sz w:val="28"/>
          <w:szCs w:val="28"/>
          <w:lang w:eastAsia="ru-RU"/>
        </w:rPr>
      </w:pPr>
    </w:p>
    <w:p w:rsidR="00AB48E4" w:rsidRDefault="00AB48E4" w:rsidP="005C57B3">
      <w:pPr>
        <w:spacing w:line="360" w:lineRule="atLeast"/>
        <w:ind w:firstLine="525"/>
        <w:jc w:val="right"/>
        <w:rPr>
          <w:rFonts w:ascii="Comic Sans MS" w:hAnsi="Comic Sans MS" w:cs="Arial"/>
          <w:b/>
          <w:bCs/>
          <w:i/>
          <w:iCs/>
          <w:color w:val="000000"/>
          <w:sz w:val="28"/>
          <w:szCs w:val="28"/>
          <w:lang w:eastAsia="ru-RU"/>
        </w:rPr>
      </w:pPr>
    </w:p>
    <w:p w:rsidR="00AB48E4" w:rsidRDefault="00AB48E4" w:rsidP="005C57B3">
      <w:pPr>
        <w:spacing w:line="360" w:lineRule="atLeast"/>
        <w:ind w:firstLine="525"/>
        <w:jc w:val="right"/>
        <w:rPr>
          <w:rFonts w:ascii="Comic Sans MS" w:hAnsi="Comic Sans MS" w:cs="Arial"/>
          <w:b/>
          <w:bCs/>
          <w:i/>
          <w:iCs/>
          <w:color w:val="000000"/>
          <w:sz w:val="28"/>
          <w:szCs w:val="28"/>
          <w:lang w:eastAsia="ru-RU"/>
        </w:rPr>
      </w:pPr>
    </w:p>
    <w:p w:rsidR="00AB48E4" w:rsidRDefault="00AB48E4" w:rsidP="005C57B3">
      <w:pPr>
        <w:spacing w:line="360" w:lineRule="atLeast"/>
        <w:ind w:firstLine="525"/>
        <w:jc w:val="right"/>
        <w:rPr>
          <w:rFonts w:ascii="Comic Sans MS" w:hAnsi="Comic Sans MS" w:cs="Arial"/>
          <w:b/>
          <w:bCs/>
          <w:i/>
          <w:iCs/>
          <w:color w:val="000000"/>
          <w:sz w:val="28"/>
          <w:szCs w:val="28"/>
          <w:lang w:eastAsia="ru-RU"/>
        </w:rPr>
      </w:pPr>
    </w:p>
    <w:p w:rsidR="00AB48E4" w:rsidRDefault="00AB48E4" w:rsidP="005C57B3">
      <w:pPr>
        <w:spacing w:line="360" w:lineRule="atLeast"/>
        <w:ind w:firstLine="525"/>
        <w:jc w:val="right"/>
        <w:rPr>
          <w:rFonts w:ascii="Comic Sans MS" w:hAnsi="Comic Sans MS" w:cs="Arial"/>
          <w:b/>
          <w:bCs/>
          <w:i/>
          <w:iCs/>
          <w:color w:val="000000"/>
          <w:sz w:val="28"/>
          <w:szCs w:val="28"/>
          <w:lang w:eastAsia="ru-RU"/>
        </w:rPr>
      </w:pPr>
    </w:p>
    <w:p w:rsidR="00AB48E4" w:rsidRDefault="00AB48E4" w:rsidP="005C57B3">
      <w:pPr>
        <w:spacing w:line="360" w:lineRule="atLeast"/>
        <w:ind w:firstLine="525"/>
        <w:jc w:val="right"/>
        <w:rPr>
          <w:rFonts w:ascii="Comic Sans MS" w:hAnsi="Comic Sans MS" w:cs="Arial"/>
          <w:b/>
          <w:bCs/>
          <w:i/>
          <w:iCs/>
          <w:color w:val="000000"/>
          <w:sz w:val="28"/>
          <w:szCs w:val="28"/>
          <w:lang w:eastAsia="ru-RU"/>
        </w:rPr>
      </w:pPr>
    </w:p>
    <w:p w:rsidR="00AB48E4" w:rsidRDefault="00AB48E4" w:rsidP="005C57B3">
      <w:pPr>
        <w:spacing w:line="360" w:lineRule="atLeast"/>
        <w:ind w:firstLine="525"/>
        <w:jc w:val="right"/>
        <w:rPr>
          <w:rFonts w:ascii="Comic Sans MS" w:hAnsi="Comic Sans MS" w:cs="Arial"/>
          <w:b/>
          <w:bCs/>
          <w:i/>
          <w:iCs/>
          <w:color w:val="000000"/>
          <w:sz w:val="28"/>
          <w:szCs w:val="28"/>
          <w:lang w:eastAsia="ru-RU"/>
        </w:rPr>
      </w:pPr>
    </w:p>
    <w:p w:rsidR="00AB48E4" w:rsidRDefault="00AB48E4" w:rsidP="005C57B3">
      <w:pPr>
        <w:spacing w:line="360" w:lineRule="atLeast"/>
        <w:ind w:firstLine="525"/>
        <w:jc w:val="right"/>
        <w:rPr>
          <w:rFonts w:ascii="Comic Sans MS" w:hAnsi="Comic Sans MS" w:cs="Arial"/>
          <w:b/>
          <w:bCs/>
          <w:i/>
          <w:iCs/>
          <w:color w:val="000000"/>
          <w:sz w:val="28"/>
          <w:szCs w:val="28"/>
          <w:lang w:eastAsia="ru-RU"/>
        </w:rPr>
      </w:pPr>
    </w:p>
    <w:p w:rsidR="00AB48E4" w:rsidRDefault="00AB48E4" w:rsidP="005C57B3">
      <w:pPr>
        <w:spacing w:line="360" w:lineRule="atLeast"/>
        <w:ind w:firstLine="525"/>
        <w:jc w:val="right"/>
        <w:rPr>
          <w:rFonts w:ascii="Comic Sans MS" w:hAnsi="Comic Sans MS" w:cs="Arial"/>
          <w:b/>
          <w:bCs/>
          <w:i/>
          <w:iCs/>
          <w:color w:val="000000"/>
          <w:sz w:val="28"/>
          <w:szCs w:val="28"/>
          <w:lang w:eastAsia="ru-RU"/>
        </w:rPr>
      </w:pPr>
    </w:p>
    <w:p w:rsidR="00AB48E4" w:rsidRDefault="00AB48E4" w:rsidP="005C57B3">
      <w:pPr>
        <w:spacing w:line="360" w:lineRule="atLeast"/>
        <w:ind w:firstLine="525"/>
        <w:jc w:val="right"/>
        <w:rPr>
          <w:rFonts w:ascii="Comic Sans MS" w:hAnsi="Comic Sans MS" w:cs="Arial"/>
          <w:b/>
          <w:bCs/>
          <w:i/>
          <w:iCs/>
          <w:color w:val="000000"/>
          <w:sz w:val="28"/>
          <w:szCs w:val="28"/>
          <w:lang w:eastAsia="ru-RU"/>
        </w:rPr>
      </w:pPr>
    </w:p>
    <w:p w:rsidR="00AB48E4" w:rsidRDefault="00AB48E4" w:rsidP="005C57B3">
      <w:pPr>
        <w:spacing w:line="360" w:lineRule="atLeast"/>
        <w:ind w:firstLine="525"/>
        <w:jc w:val="right"/>
        <w:rPr>
          <w:rFonts w:ascii="Comic Sans MS" w:hAnsi="Comic Sans MS" w:cs="Arial"/>
          <w:b/>
          <w:bCs/>
          <w:i/>
          <w:iCs/>
          <w:color w:val="000000"/>
          <w:sz w:val="28"/>
          <w:szCs w:val="28"/>
          <w:lang w:eastAsia="ru-RU"/>
        </w:rPr>
      </w:pPr>
    </w:p>
    <w:p w:rsidR="00AB48E4" w:rsidRDefault="00AB48E4" w:rsidP="005A0BD0">
      <w:pPr>
        <w:spacing w:line="360" w:lineRule="atLeast"/>
        <w:rPr>
          <w:rFonts w:ascii="Comic Sans MS" w:hAnsi="Comic Sans MS" w:cs="Arial"/>
          <w:b/>
          <w:bCs/>
          <w:i/>
          <w:iCs/>
          <w:color w:val="000000"/>
          <w:sz w:val="28"/>
          <w:szCs w:val="28"/>
          <w:lang w:eastAsia="ru-RU"/>
        </w:rPr>
      </w:pPr>
    </w:p>
    <w:p w:rsidR="005C57B3" w:rsidRPr="00AB48E4" w:rsidRDefault="004729AC" w:rsidP="005C57B3">
      <w:pPr>
        <w:spacing w:line="360" w:lineRule="atLeast"/>
        <w:ind w:firstLine="525"/>
        <w:jc w:val="right"/>
        <w:rPr>
          <w:rFonts w:ascii="Comic Sans MS" w:hAnsi="Comic Sans MS" w:cs="Arial"/>
          <w:color w:val="000000"/>
          <w:sz w:val="28"/>
          <w:szCs w:val="28"/>
          <w:lang w:eastAsia="ru-RU"/>
        </w:rPr>
      </w:pPr>
      <w:r w:rsidRPr="00AB48E4">
        <w:rPr>
          <w:rFonts w:ascii="Comic Sans MS" w:hAnsi="Comic Sans MS" w:cs="Arial"/>
          <w:b/>
          <w:bCs/>
          <w:i/>
          <w:iCs/>
          <w:noProof/>
          <w:color w:val="000000"/>
          <w:sz w:val="28"/>
          <w:szCs w:val="28"/>
          <w:lang w:eastAsia="ru-RU"/>
        </w:rPr>
        <w:drawing>
          <wp:anchor distT="0" distB="0" distL="0" distR="0" simplePos="0" relativeHeight="251659264" behindDoc="0" locked="0" layoutInCell="1" allowOverlap="0">
            <wp:simplePos x="0" y="0"/>
            <wp:positionH relativeFrom="column">
              <wp:posOffset>241935</wp:posOffset>
            </wp:positionH>
            <wp:positionV relativeFrom="line">
              <wp:posOffset>-67310</wp:posOffset>
            </wp:positionV>
            <wp:extent cx="1647825" cy="1666875"/>
            <wp:effectExtent l="19050" t="0" r="9525" b="0"/>
            <wp:wrapSquare wrapText="bothSides"/>
            <wp:docPr id="2" name="Рисунок 2" descr="http://www.mathvaz.ru/img/com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thvaz.ru/img/compt.jpg"/>
                    <pic:cNvPicPr>
                      <a:picLocks noChangeAspect="1" noChangeArrowheads="1"/>
                    </pic:cNvPicPr>
                  </pic:nvPicPr>
                  <pic:blipFill>
                    <a:blip r:embed="rId8"/>
                    <a:srcRect/>
                    <a:stretch>
                      <a:fillRect/>
                    </a:stretch>
                  </pic:blipFill>
                  <pic:spPr bwMode="auto">
                    <a:xfrm flipH="1">
                      <a:off x="0" y="0"/>
                      <a:ext cx="1647825" cy="1666875"/>
                    </a:xfrm>
                    <a:prstGeom prst="rect">
                      <a:avLst/>
                    </a:prstGeom>
                    <a:noFill/>
                    <a:ln w="9525">
                      <a:noFill/>
                      <a:miter lim="800000"/>
                      <a:headEnd/>
                      <a:tailEnd/>
                    </a:ln>
                  </pic:spPr>
                </pic:pic>
              </a:graphicData>
            </a:graphic>
          </wp:anchor>
        </w:drawing>
      </w:r>
      <w:r w:rsidR="005C57B3" w:rsidRPr="00AB48E4">
        <w:rPr>
          <w:rFonts w:ascii="Comic Sans MS" w:hAnsi="Comic Sans MS" w:cs="Arial"/>
          <w:b/>
          <w:bCs/>
          <w:i/>
          <w:iCs/>
          <w:color w:val="000000"/>
          <w:sz w:val="28"/>
          <w:szCs w:val="28"/>
          <w:lang w:eastAsia="ru-RU"/>
        </w:rPr>
        <w:t>Скажи мне – и я забуду,</w:t>
      </w:r>
      <w:r w:rsidR="005C57B3" w:rsidRPr="00AB48E4">
        <w:rPr>
          <w:rFonts w:ascii="Comic Sans MS" w:hAnsi="Comic Sans MS" w:cs="Arial"/>
          <w:b/>
          <w:bCs/>
          <w:i/>
          <w:iCs/>
          <w:color w:val="000000"/>
          <w:sz w:val="28"/>
          <w:szCs w:val="28"/>
          <w:lang w:eastAsia="ru-RU"/>
        </w:rPr>
        <w:br/>
        <w:t>Покажи мне – и я запомню,</w:t>
      </w:r>
      <w:r w:rsidR="005C57B3" w:rsidRPr="00AB48E4">
        <w:rPr>
          <w:rFonts w:ascii="Comic Sans MS" w:hAnsi="Comic Sans MS" w:cs="Arial"/>
          <w:b/>
          <w:bCs/>
          <w:i/>
          <w:iCs/>
          <w:color w:val="000000"/>
          <w:sz w:val="28"/>
          <w:szCs w:val="28"/>
          <w:lang w:eastAsia="ru-RU"/>
        </w:rPr>
        <w:br/>
        <w:t>Вовлеки меня – и я пойму.</w:t>
      </w:r>
      <w:r w:rsidR="005C57B3" w:rsidRPr="00AB48E4">
        <w:rPr>
          <w:rFonts w:ascii="Comic Sans MS" w:hAnsi="Comic Sans MS" w:cs="Arial"/>
          <w:i/>
          <w:iCs/>
          <w:color w:val="000000"/>
          <w:sz w:val="28"/>
          <w:szCs w:val="28"/>
          <w:lang w:eastAsia="ru-RU"/>
        </w:rPr>
        <w:t xml:space="preserve"> </w:t>
      </w:r>
    </w:p>
    <w:p w:rsidR="005C57B3" w:rsidRPr="00AB48E4" w:rsidRDefault="005C57B3" w:rsidP="005C57B3">
      <w:pPr>
        <w:spacing w:line="360" w:lineRule="atLeast"/>
        <w:ind w:firstLine="525"/>
        <w:jc w:val="right"/>
        <w:rPr>
          <w:rFonts w:ascii="Comic Sans MS" w:hAnsi="Comic Sans MS" w:cs="Arial"/>
          <w:color w:val="000000"/>
          <w:lang w:eastAsia="ru-RU"/>
        </w:rPr>
      </w:pPr>
      <w:r w:rsidRPr="00AB48E4">
        <w:rPr>
          <w:rFonts w:ascii="Comic Sans MS" w:hAnsi="Comic Sans MS" w:cs="Arial"/>
          <w:i/>
          <w:iCs/>
          <w:color w:val="000000"/>
          <w:lang w:eastAsia="ru-RU"/>
        </w:rPr>
        <w:t xml:space="preserve">(Древняя китайская мудрость) </w:t>
      </w:r>
    </w:p>
    <w:p w:rsidR="00FE5A20" w:rsidRDefault="00FE5A20" w:rsidP="00AB48E4">
      <w:pPr>
        <w:spacing w:line="360" w:lineRule="auto"/>
        <w:ind w:firstLine="709"/>
        <w:rPr>
          <w:b/>
          <w:color w:val="000000"/>
          <w:sz w:val="28"/>
          <w:szCs w:val="28"/>
        </w:rPr>
      </w:pPr>
    </w:p>
    <w:p w:rsidR="00FE5A20" w:rsidRPr="00FE5A20" w:rsidRDefault="00FE5A20" w:rsidP="00AB48E4">
      <w:pPr>
        <w:spacing w:line="360" w:lineRule="auto"/>
        <w:ind w:firstLine="709"/>
        <w:jc w:val="center"/>
        <w:rPr>
          <w:b/>
          <w:color w:val="000000"/>
          <w:sz w:val="28"/>
          <w:szCs w:val="28"/>
        </w:rPr>
      </w:pPr>
      <w:r w:rsidRPr="00FE5A20">
        <w:rPr>
          <w:b/>
          <w:color w:val="000000"/>
          <w:sz w:val="28"/>
          <w:szCs w:val="28"/>
        </w:rPr>
        <w:t>ВВЕДЕНИЕ</w:t>
      </w:r>
    </w:p>
    <w:p w:rsidR="006235D7" w:rsidRPr="00FE5A20" w:rsidRDefault="006235D7" w:rsidP="002629DE">
      <w:pPr>
        <w:spacing w:line="360" w:lineRule="auto"/>
        <w:ind w:firstLine="709"/>
        <w:jc w:val="both"/>
        <w:rPr>
          <w:color w:val="000000"/>
          <w:sz w:val="28"/>
          <w:szCs w:val="28"/>
        </w:rPr>
      </w:pPr>
      <w:r w:rsidRPr="00FE5A20">
        <w:rPr>
          <w:color w:val="000000"/>
          <w:sz w:val="28"/>
          <w:szCs w:val="28"/>
        </w:rPr>
        <w:t>В</w:t>
      </w:r>
      <w:r w:rsidRPr="00FE5A20">
        <w:rPr>
          <w:color w:val="FF0000"/>
          <w:sz w:val="28"/>
          <w:szCs w:val="28"/>
        </w:rPr>
        <w:t xml:space="preserve"> </w:t>
      </w:r>
      <w:r w:rsidRPr="00FE5A20">
        <w:rPr>
          <w:sz w:val="28"/>
          <w:szCs w:val="28"/>
        </w:rPr>
        <w:t>XXI</w:t>
      </w:r>
      <w:r w:rsidRPr="00FE5A20">
        <w:rPr>
          <w:color w:val="000000"/>
          <w:sz w:val="28"/>
          <w:szCs w:val="28"/>
        </w:rPr>
        <w:t xml:space="preserve"> веке все больше внимания уделяется вопросу внедрения современных информационных компьютерных технологий практически во все сферы деятельности человека. </w:t>
      </w:r>
      <w:r w:rsidR="002E07AC" w:rsidRPr="00FE5A20">
        <w:rPr>
          <w:color w:val="000000"/>
          <w:sz w:val="28"/>
          <w:szCs w:val="28"/>
        </w:rPr>
        <w:t>Сфера</w:t>
      </w:r>
      <w:r w:rsidRPr="00FE5A20">
        <w:rPr>
          <w:color w:val="000000"/>
          <w:sz w:val="28"/>
          <w:szCs w:val="28"/>
        </w:rPr>
        <w:t xml:space="preserve"> образования не могла стать  исключением. Именно сфера образования наряду с немногими другими характеризуется огромным потенциалом и разнообразием направлений применения компьютерных технологий. [12, 4]</w:t>
      </w:r>
    </w:p>
    <w:p w:rsidR="006235D7" w:rsidRPr="00FE5A20" w:rsidRDefault="006235D7" w:rsidP="002629DE">
      <w:pPr>
        <w:spacing w:line="360" w:lineRule="auto"/>
        <w:ind w:firstLine="525"/>
        <w:jc w:val="both"/>
        <w:rPr>
          <w:color w:val="000000"/>
          <w:sz w:val="28"/>
          <w:szCs w:val="28"/>
          <w:lang w:eastAsia="ru-RU"/>
        </w:rPr>
      </w:pPr>
      <w:r w:rsidRPr="00FE5A20">
        <w:rPr>
          <w:color w:val="000000"/>
          <w:sz w:val="28"/>
          <w:szCs w:val="28"/>
          <w:lang w:eastAsia="ru-RU"/>
        </w:rPr>
        <w:t>Мир меняется стремительно. Совершенствуются технологии практически во всех отраслях науки и техники. Потоки информации ежедневно обрушиваются на каждого человека современного общества через СМИ и Интернет. Эта информация может быть необходимой и ненужной, устаревшей и актуальной, вредной и полезной, правдивой и недостоверной. Ориентирование детей на поиск и использование достоверной, полезной, актуальной информации – необходимая составляющая воспитания информационной культуры.</w:t>
      </w:r>
    </w:p>
    <w:p w:rsidR="006235D7" w:rsidRPr="00FE5A20" w:rsidRDefault="006235D7" w:rsidP="002629DE">
      <w:pPr>
        <w:spacing w:line="360" w:lineRule="auto"/>
        <w:ind w:firstLine="525"/>
        <w:jc w:val="both"/>
        <w:rPr>
          <w:color w:val="000000"/>
          <w:sz w:val="28"/>
          <w:szCs w:val="28"/>
          <w:lang w:eastAsia="ru-RU"/>
        </w:rPr>
      </w:pPr>
      <w:r w:rsidRPr="00FE5A20">
        <w:rPr>
          <w:color w:val="000000"/>
          <w:sz w:val="28"/>
          <w:szCs w:val="28"/>
          <w:lang w:eastAsia="ru-RU"/>
        </w:rPr>
        <w:t>Современные дети не мыслят своей жизни без компьютера, хотя используют его в основном только как источник игр. Меняются цели и задачи современного образования: формирование знаний и умений уступает место формированию компетентностей. Школы оснащаются компьютерной техникой,</w:t>
      </w:r>
      <w:r w:rsidR="002E07AC">
        <w:rPr>
          <w:color w:val="000000"/>
          <w:sz w:val="28"/>
          <w:szCs w:val="28"/>
          <w:lang w:eastAsia="ru-RU"/>
        </w:rPr>
        <w:t xml:space="preserve"> электронными ресурсами, получили</w:t>
      </w:r>
      <w:r w:rsidRPr="00FE5A20">
        <w:rPr>
          <w:color w:val="000000"/>
          <w:sz w:val="28"/>
          <w:szCs w:val="28"/>
          <w:lang w:eastAsia="ru-RU"/>
        </w:rPr>
        <w:t xml:space="preserve"> доступ в Интернет. Это должно </w:t>
      </w:r>
      <w:r w:rsidRPr="00FE5A20">
        <w:rPr>
          <w:color w:val="000000"/>
          <w:sz w:val="28"/>
          <w:szCs w:val="28"/>
          <w:lang w:eastAsia="ru-RU"/>
        </w:rPr>
        <w:lastRenderedPageBreak/>
        <w:t>способствовать внедрению в практику работы современных информационно-коммуникационных технологий. И все-таки не компьютер, а учитель – наиболее важная составляющая учебного процесса. Но если учитель не будет развиваться сам, то есть опасность превращения компьютера в очередное техническое средство обучения. Компетентностный подход вряд ли может быть реализован при традиционных формах и методах обучения. Только владение учителем современными технологиями может способствовать личностному развитию учащихся.</w:t>
      </w:r>
    </w:p>
    <w:p w:rsidR="00FE5A20" w:rsidRPr="00FE5A20" w:rsidRDefault="00FE5A20" w:rsidP="002629DE">
      <w:pPr>
        <w:spacing w:line="360" w:lineRule="auto"/>
        <w:ind w:firstLine="525"/>
        <w:jc w:val="both"/>
        <w:rPr>
          <w:color w:val="000000"/>
          <w:sz w:val="28"/>
          <w:szCs w:val="28"/>
          <w:lang w:eastAsia="ru-RU"/>
        </w:rPr>
      </w:pPr>
      <w:r w:rsidRPr="00FE5A20">
        <w:rPr>
          <w:color w:val="000000"/>
          <w:sz w:val="28"/>
          <w:szCs w:val="28"/>
          <w:lang w:eastAsia="ru-RU"/>
        </w:rPr>
        <w:t>Использование ИКТ во время урока является сложным и ответственным делом. По сравнению с традиционным обучением, в интерактивном обучении меняется взаимодействие преподавателя и обучающегося: активность учителя уступает место активности ученика, а задачей учителя становится создание условий для их инициализации. В этом случае компьютер – помощник, позволяющий сохранить время и силы, источник новой современной информации.</w:t>
      </w:r>
    </w:p>
    <w:p w:rsidR="00FE5A20" w:rsidRPr="00FE5A20" w:rsidRDefault="00FE5A20" w:rsidP="002629DE">
      <w:pPr>
        <w:pStyle w:val="a3"/>
        <w:rPr>
          <w:color w:val="000000"/>
          <w:szCs w:val="28"/>
          <w:lang w:eastAsia="ru-RU"/>
        </w:rPr>
      </w:pPr>
      <w:r w:rsidRPr="00FE5A20">
        <w:rPr>
          <w:color w:val="000000"/>
          <w:szCs w:val="28"/>
          <w:lang w:eastAsia="ru-RU"/>
        </w:rPr>
        <w:t xml:space="preserve">Компьютер помогает подготовить различные дидактические материалы: карточки, листы опроса, тесты и др. Эту работу могут под руководством учителя выполнять ученики. Использование электронных учебных пособий, тренажеров, мультимедийных презентаций дает возможность ярко и наглядно проиллюстрировать изучаемый материал, обсудить просмотренный материал с учащимися, принять совместное решение по предлагаемым заданиям, организовать индивидуальную работу с последующей проверкой на экране. Под влиянием познавательного интереса учебная работа даже у слабых учеников протекает более продуктивно. </w:t>
      </w:r>
    </w:p>
    <w:p w:rsidR="005A0068" w:rsidRPr="00FE5A20" w:rsidRDefault="005A0068" w:rsidP="002629DE">
      <w:pPr>
        <w:pStyle w:val="a3"/>
        <w:rPr>
          <w:szCs w:val="28"/>
        </w:rPr>
      </w:pPr>
      <w:r w:rsidRPr="00FE5A20">
        <w:rPr>
          <w:szCs w:val="28"/>
        </w:rPr>
        <w:t xml:space="preserve">Использование мультимедийного проектора и создание презентаций помогут преподавателю привнести эффект дополнительной наглядности  в занятия, что способствует усвоению учащимися материала быстрее и в большем объеме. По данным ученых более 60% информации поступает к нам через зрение и слух. Зрение и слух самые мощные и эффективные каналы </w:t>
      </w:r>
      <w:r w:rsidRPr="00FE5A20">
        <w:rPr>
          <w:szCs w:val="28"/>
        </w:rPr>
        <w:lastRenderedPageBreak/>
        <w:t>передачи и приема информации. Чем разнообразнее будет представление информации, тем эффективнее будет процесс ее усвоения. [9]</w:t>
      </w:r>
    </w:p>
    <w:p w:rsidR="005A0068" w:rsidRPr="00FE5A20" w:rsidRDefault="005A0068" w:rsidP="002629DE">
      <w:pPr>
        <w:pStyle w:val="21"/>
        <w:spacing w:after="0" w:line="360" w:lineRule="auto"/>
        <w:ind w:left="0" w:firstLine="709"/>
        <w:jc w:val="both"/>
        <w:rPr>
          <w:sz w:val="28"/>
          <w:szCs w:val="28"/>
        </w:rPr>
      </w:pPr>
      <w:r w:rsidRPr="00FE5A20">
        <w:rPr>
          <w:sz w:val="28"/>
          <w:szCs w:val="28"/>
        </w:rPr>
        <w:t xml:space="preserve">Термин “мультимедиа” – можно перевести с английского языка как “многие среды”. Мультимедиа презентация – это программа, которая может содержать текстовые материалы, фотографии, рисунки, слайд-шоу, звуковое оформление, дикторское сопровождение, видеофрагменты и анимацию, трехмерную графику.  Основные преимущества презентаций – наглядность, компактность и интерактивность преподнесения материала. [4, 42] </w:t>
      </w:r>
    </w:p>
    <w:p w:rsidR="00FE5A20" w:rsidRPr="00FE5A20" w:rsidRDefault="00FE5A20" w:rsidP="002629DE">
      <w:pPr>
        <w:spacing w:line="360" w:lineRule="auto"/>
        <w:ind w:firstLine="525"/>
        <w:jc w:val="both"/>
        <w:rPr>
          <w:color w:val="000000"/>
          <w:sz w:val="28"/>
          <w:szCs w:val="28"/>
          <w:lang w:eastAsia="ru-RU"/>
        </w:rPr>
      </w:pPr>
      <w:r w:rsidRPr="00FE5A20">
        <w:rPr>
          <w:color w:val="000000"/>
          <w:sz w:val="28"/>
          <w:szCs w:val="28"/>
          <w:lang w:eastAsia="ru-RU"/>
        </w:rPr>
        <w:t>В презентации статический чертеж из учебника мы можем «оживить», т.е. показать последовательные шаги построения, показать динамику дополнительных построений, необходимых для доказательства. есть возможность по просьбе детей повторить шаги построения. Большие возможности дает презентация при организации закрепления изученного материала. Подготовить к уроку на доске несколько задач для такой работы требует времени на перемене. Подготовленные задачи на доске занимают много места. Да, конечно, подготовить презентационный материал требует еще больших ресурсов времени учителя. Но этот продукт можно использовать многократно в своей педагогической практике. Модули в презентации можно сделать более информативными, понятными для обучающихся, применяя выделение цветом. С большим интересом учащиеся сами подготавливают презентации по различным темам предмета.</w:t>
      </w:r>
    </w:p>
    <w:p w:rsidR="005A0068" w:rsidRPr="00FE5A20" w:rsidRDefault="005A0068" w:rsidP="002629DE">
      <w:pPr>
        <w:pStyle w:val="21"/>
        <w:spacing w:after="0" w:line="360" w:lineRule="auto"/>
        <w:ind w:left="0" w:firstLine="709"/>
        <w:jc w:val="both"/>
        <w:rPr>
          <w:sz w:val="28"/>
          <w:szCs w:val="28"/>
        </w:rPr>
      </w:pPr>
      <w:r w:rsidRPr="00FE5A20">
        <w:rPr>
          <w:sz w:val="28"/>
          <w:szCs w:val="28"/>
        </w:rPr>
        <w:t>Компьютерная презентация помогает упорядочить весь материал, выстроить его, следуя логике изложения и хранить его в одном файле. Сохранение наглядных материалов и возможность их корректирования тоже является важным моментом  для преподавателя.</w:t>
      </w:r>
    </w:p>
    <w:p w:rsidR="005A0068" w:rsidRPr="00FE5A20" w:rsidRDefault="005A0068" w:rsidP="002629DE">
      <w:pPr>
        <w:shd w:val="clear" w:color="auto" w:fill="FFFFFF"/>
        <w:tabs>
          <w:tab w:val="left" w:pos="709"/>
          <w:tab w:val="left" w:pos="851"/>
          <w:tab w:val="left" w:pos="993"/>
        </w:tabs>
        <w:spacing w:line="360" w:lineRule="auto"/>
        <w:ind w:firstLine="709"/>
        <w:jc w:val="both"/>
        <w:rPr>
          <w:color w:val="000000"/>
          <w:spacing w:val="-2"/>
          <w:sz w:val="28"/>
          <w:szCs w:val="28"/>
        </w:rPr>
      </w:pPr>
      <w:r w:rsidRPr="00FE5A20">
        <w:rPr>
          <w:color w:val="000000"/>
          <w:spacing w:val="1"/>
          <w:sz w:val="28"/>
          <w:szCs w:val="28"/>
        </w:rPr>
        <w:t>Информационные технологии характеризуются основными свойст</w:t>
      </w:r>
      <w:r w:rsidRPr="00FE5A20">
        <w:rPr>
          <w:color w:val="000000"/>
          <w:spacing w:val="-2"/>
          <w:sz w:val="28"/>
          <w:szCs w:val="28"/>
        </w:rPr>
        <w:t>вами:</w:t>
      </w:r>
    </w:p>
    <w:p w:rsidR="005A0068" w:rsidRPr="00FE5A20" w:rsidRDefault="005A0068" w:rsidP="002629DE">
      <w:pPr>
        <w:numPr>
          <w:ilvl w:val="0"/>
          <w:numId w:val="1"/>
        </w:numPr>
        <w:shd w:val="clear" w:color="auto" w:fill="FFFFFF"/>
        <w:tabs>
          <w:tab w:val="left" w:pos="426"/>
          <w:tab w:val="left" w:pos="709"/>
          <w:tab w:val="left" w:pos="851"/>
          <w:tab w:val="left" w:pos="993"/>
          <w:tab w:val="left" w:pos="1560"/>
        </w:tabs>
        <w:suppressAutoHyphens w:val="0"/>
        <w:autoSpaceDE w:val="0"/>
        <w:spacing w:line="360" w:lineRule="auto"/>
        <w:ind w:firstLine="709"/>
        <w:jc w:val="both"/>
        <w:rPr>
          <w:color w:val="000000"/>
          <w:sz w:val="28"/>
          <w:szCs w:val="28"/>
        </w:rPr>
      </w:pPr>
      <w:r w:rsidRPr="00FE5A20">
        <w:rPr>
          <w:color w:val="000000"/>
          <w:sz w:val="28"/>
          <w:szCs w:val="28"/>
        </w:rPr>
        <w:t>предметом (объектом) являются данные;</w:t>
      </w:r>
    </w:p>
    <w:p w:rsidR="005A0068" w:rsidRPr="00FE5A20" w:rsidRDefault="005A0068" w:rsidP="002629DE">
      <w:pPr>
        <w:numPr>
          <w:ilvl w:val="0"/>
          <w:numId w:val="1"/>
        </w:numPr>
        <w:shd w:val="clear" w:color="auto" w:fill="FFFFFF"/>
        <w:tabs>
          <w:tab w:val="left" w:pos="426"/>
          <w:tab w:val="left" w:pos="709"/>
          <w:tab w:val="left" w:pos="851"/>
          <w:tab w:val="left" w:pos="993"/>
        </w:tabs>
        <w:suppressAutoHyphens w:val="0"/>
        <w:autoSpaceDE w:val="0"/>
        <w:spacing w:line="360" w:lineRule="auto"/>
        <w:ind w:firstLine="709"/>
        <w:jc w:val="both"/>
        <w:rPr>
          <w:color w:val="000000"/>
          <w:sz w:val="28"/>
          <w:szCs w:val="28"/>
        </w:rPr>
      </w:pPr>
      <w:r w:rsidRPr="00FE5A20">
        <w:rPr>
          <w:color w:val="000000"/>
          <w:sz w:val="28"/>
          <w:szCs w:val="28"/>
        </w:rPr>
        <w:t>целью процесса является получение информации;</w:t>
      </w:r>
    </w:p>
    <w:p w:rsidR="005A0068" w:rsidRPr="00FE5A20" w:rsidRDefault="005A0068" w:rsidP="002629DE">
      <w:pPr>
        <w:numPr>
          <w:ilvl w:val="0"/>
          <w:numId w:val="1"/>
        </w:numPr>
        <w:shd w:val="clear" w:color="auto" w:fill="FFFFFF"/>
        <w:tabs>
          <w:tab w:val="left" w:pos="426"/>
          <w:tab w:val="left" w:pos="709"/>
          <w:tab w:val="left" w:pos="851"/>
          <w:tab w:val="left" w:pos="993"/>
        </w:tabs>
        <w:suppressAutoHyphens w:val="0"/>
        <w:autoSpaceDE w:val="0"/>
        <w:spacing w:line="360" w:lineRule="auto"/>
        <w:ind w:firstLine="709"/>
        <w:jc w:val="both"/>
        <w:rPr>
          <w:color w:val="000000"/>
          <w:sz w:val="28"/>
          <w:szCs w:val="28"/>
        </w:rPr>
      </w:pPr>
      <w:r w:rsidRPr="00FE5A20">
        <w:rPr>
          <w:color w:val="000000"/>
          <w:sz w:val="28"/>
          <w:szCs w:val="28"/>
        </w:rPr>
        <w:t xml:space="preserve">процессы обработки данных разделяются на операции в соответствии с </w:t>
      </w:r>
      <w:r w:rsidRPr="00FE5A20">
        <w:rPr>
          <w:color w:val="000000"/>
          <w:sz w:val="28"/>
          <w:szCs w:val="28"/>
        </w:rPr>
        <w:lastRenderedPageBreak/>
        <w:t>заданной предметной областью;</w:t>
      </w:r>
    </w:p>
    <w:p w:rsidR="005A0068" w:rsidRPr="00FE5A20" w:rsidRDefault="005A0068" w:rsidP="002629DE">
      <w:pPr>
        <w:numPr>
          <w:ilvl w:val="0"/>
          <w:numId w:val="1"/>
        </w:numPr>
        <w:shd w:val="clear" w:color="auto" w:fill="FFFFFF"/>
        <w:tabs>
          <w:tab w:val="left" w:pos="426"/>
          <w:tab w:val="left" w:pos="709"/>
          <w:tab w:val="left" w:pos="851"/>
          <w:tab w:val="left" w:pos="993"/>
        </w:tabs>
        <w:suppressAutoHyphens w:val="0"/>
        <w:autoSpaceDE w:val="0"/>
        <w:spacing w:line="360" w:lineRule="auto"/>
        <w:ind w:firstLine="709"/>
        <w:jc w:val="both"/>
        <w:rPr>
          <w:color w:val="000000"/>
          <w:sz w:val="28"/>
          <w:szCs w:val="28"/>
        </w:rPr>
      </w:pPr>
      <w:r w:rsidRPr="00FE5A20">
        <w:rPr>
          <w:color w:val="000000"/>
          <w:sz w:val="28"/>
          <w:szCs w:val="28"/>
        </w:rPr>
        <w:t>выбор управляющих воздействий на процессы должен осуществляться лицами, принимающими решение;</w:t>
      </w:r>
    </w:p>
    <w:p w:rsidR="005A0068" w:rsidRPr="00FE5A20" w:rsidRDefault="005A0068" w:rsidP="002629DE">
      <w:pPr>
        <w:shd w:val="clear" w:color="auto" w:fill="FFFFFF"/>
        <w:tabs>
          <w:tab w:val="left" w:pos="426"/>
          <w:tab w:val="left" w:pos="1418"/>
        </w:tabs>
        <w:suppressAutoHyphens w:val="0"/>
        <w:autoSpaceDE w:val="0"/>
        <w:spacing w:line="360" w:lineRule="auto"/>
        <w:ind w:firstLine="709"/>
        <w:jc w:val="both"/>
        <w:rPr>
          <w:sz w:val="28"/>
          <w:szCs w:val="28"/>
        </w:rPr>
      </w:pPr>
      <w:r w:rsidRPr="00FE5A20">
        <w:rPr>
          <w:color w:val="000000"/>
          <w:sz w:val="28"/>
          <w:szCs w:val="28"/>
        </w:rPr>
        <w:t>- критериями оптимизации процесса являются своевременность доставки</w:t>
      </w:r>
      <w:r w:rsidRPr="00FE5A20">
        <w:rPr>
          <w:color w:val="000000"/>
          <w:spacing w:val="1"/>
          <w:sz w:val="28"/>
          <w:szCs w:val="28"/>
        </w:rPr>
        <w:t xml:space="preserve"> информации пользователю, ее надежность, достоверность, полнота.</w:t>
      </w:r>
      <w:r w:rsidRPr="00FE5A20">
        <w:rPr>
          <w:sz w:val="28"/>
          <w:szCs w:val="28"/>
        </w:rPr>
        <w:t xml:space="preserve"> [34]</w:t>
      </w:r>
    </w:p>
    <w:p w:rsidR="005A0068" w:rsidRPr="00FE5A20" w:rsidRDefault="005A0068" w:rsidP="002629DE">
      <w:pPr>
        <w:pStyle w:val="a5"/>
        <w:spacing w:before="0" w:after="0" w:line="360" w:lineRule="auto"/>
        <w:ind w:firstLine="709"/>
        <w:jc w:val="both"/>
        <w:rPr>
          <w:rFonts w:ascii="Times New Roman" w:hAnsi="Times New Roman"/>
          <w:sz w:val="28"/>
          <w:szCs w:val="28"/>
        </w:rPr>
      </w:pPr>
      <w:r w:rsidRPr="00FE5A20">
        <w:rPr>
          <w:rFonts w:ascii="Times New Roman" w:hAnsi="Times New Roman"/>
          <w:sz w:val="28"/>
          <w:szCs w:val="28"/>
        </w:rPr>
        <w:t>Возможны различные виды уроков с применением информационных те</w:t>
      </w:r>
      <w:r w:rsidRPr="00FE5A20">
        <w:rPr>
          <w:rFonts w:ascii="Times New Roman" w:hAnsi="Times New Roman"/>
          <w:sz w:val="28"/>
          <w:szCs w:val="28"/>
        </w:rPr>
        <w:t>х</w:t>
      </w:r>
      <w:r w:rsidRPr="00FE5A20">
        <w:rPr>
          <w:rFonts w:ascii="Times New Roman" w:hAnsi="Times New Roman"/>
          <w:sz w:val="28"/>
          <w:szCs w:val="28"/>
        </w:rPr>
        <w:t>нологий: уроки-беседы с использованием компьютера как наглядного средства; уроки постановки и проведения исследований; уроки практической работы; уроки-зачеты; и</w:t>
      </w:r>
      <w:r w:rsidRPr="00FE5A20">
        <w:rPr>
          <w:rFonts w:ascii="Times New Roman" w:hAnsi="Times New Roman"/>
          <w:sz w:val="28"/>
          <w:szCs w:val="28"/>
        </w:rPr>
        <w:t>н</w:t>
      </w:r>
      <w:r w:rsidRPr="00FE5A20">
        <w:rPr>
          <w:rFonts w:ascii="Times New Roman" w:hAnsi="Times New Roman"/>
          <w:sz w:val="28"/>
          <w:szCs w:val="28"/>
        </w:rPr>
        <w:t xml:space="preserve">тегрированные уроки и т.д. </w:t>
      </w:r>
    </w:p>
    <w:p w:rsidR="00384D8C" w:rsidRPr="00FE5A20" w:rsidRDefault="005A0068" w:rsidP="002629DE">
      <w:pPr>
        <w:spacing w:line="360" w:lineRule="auto"/>
        <w:jc w:val="both"/>
        <w:rPr>
          <w:sz w:val="28"/>
          <w:szCs w:val="28"/>
        </w:rPr>
      </w:pPr>
      <w:r w:rsidRPr="00FE5A20">
        <w:rPr>
          <w:sz w:val="28"/>
          <w:szCs w:val="28"/>
        </w:rPr>
        <w:t xml:space="preserve">Одна из важнейших задач обучения школьников математике – повышение уровня качества знаний учащихся. </w:t>
      </w:r>
    </w:p>
    <w:p w:rsidR="00FE5A20" w:rsidRPr="00FE5A20" w:rsidRDefault="00FE5A20" w:rsidP="002629DE">
      <w:pPr>
        <w:spacing w:line="360" w:lineRule="auto"/>
        <w:ind w:firstLine="525"/>
        <w:jc w:val="both"/>
        <w:rPr>
          <w:color w:val="000000"/>
          <w:sz w:val="28"/>
          <w:szCs w:val="28"/>
          <w:lang w:eastAsia="ru-RU"/>
        </w:rPr>
      </w:pPr>
      <w:r w:rsidRPr="00FE5A20">
        <w:rPr>
          <w:color w:val="000000"/>
          <w:sz w:val="28"/>
          <w:szCs w:val="28"/>
          <w:lang w:eastAsia="ru-RU"/>
        </w:rPr>
        <w:t>. Использование информационных технологий будет способствовать повышению качества знаний, расширит горизонты школьной математики, а значит, поможет найти новые перспективы для поддержания интереса учащихся к предмету, а значит и к лучшему, более внимательному отношению к нему. Сегодня современные информационные технологии становятся важнейшим инструментом модернизации школы в целом – от управления до воспитания и обеспечения доступности образования.</w:t>
      </w:r>
    </w:p>
    <w:p w:rsidR="00FE5A20" w:rsidRPr="00FE5A20" w:rsidRDefault="00FE5A20" w:rsidP="002629DE">
      <w:pPr>
        <w:spacing w:line="360" w:lineRule="auto"/>
        <w:jc w:val="both"/>
        <w:rPr>
          <w:sz w:val="28"/>
          <w:szCs w:val="28"/>
        </w:rPr>
      </w:pPr>
    </w:p>
    <w:p w:rsidR="005A0068" w:rsidRPr="00FE5A20" w:rsidRDefault="005A0068" w:rsidP="002629DE">
      <w:pPr>
        <w:spacing w:line="360" w:lineRule="auto"/>
        <w:ind w:firstLine="709"/>
        <w:jc w:val="both"/>
        <w:rPr>
          <w:sz w:val="28"/>
          <w:szCs w:val="28"/>
        </w:rPr>
      </w:pPr>
      <w:r w:rsidRPr="00FE5A20">
        <w:rPr>
          <w:sz w:val="28"/>
          <w:szCs w:val="28"/>
        </w:rPr>
        <w:t>Опираясь на вышеизложенное, можно утверждать, что данная тема является актуальной в настоящее время.</w:t>
      </w:r>
      <w:r w:rsidRPr="00FE5A20">
        <w:rPr>
          <w:color w:val="FF0000"/>
          <w:sz w:val="28"/>
          <w:szCs w:val="28"/>
        </w:rPr>
        <w:t xml:space="preserve"> </w:t>
      </w:r>
      <w:r w:rsidRPr="00FE5A20">
        <w:rPr>
          <w:sz w:val="28"/>
          <w:szCs w:val="28"/>
        </w:rPr>
        <w:t>Это и привело автора к выбору данной темы.</w:t>
      </w:r>
    </w:p>
    <w:p w:rsidR="005A0068" w:rsidRPr="00FE5A20" w:rsidRDefault="005A0068" w:rsidP="002629DE">
      <w:pPr>
        <w:spacing w:line="360" w:lineRule="auto"/>
        <w:ind w:firstLine="709"/>
        <w:jc w:val="both"/>
        <w:rPr>
          <w:sz w:val="28"/>
          <w:szCs w:val="28"/>
        </w:rPr>
      </w:pPr>
      <w:r w:rsidRPr="00FE5A20">
        <w:rPr>
          <w:b/>
          <w:bCs/>
          <w:sz w:val="28"/>
          <w:szCs w:val="28"/>
        </w:rPr>
        <w:t>Цель работы:</w:t>
      </w:r>
      <w:r w:rsidRPr="00FE5A20">
        <w:rPr>
          <w:sz w:val="28"/>
          <w:szCs w:val="28"/>
        </w:rPr>
        <w:t xml:space="preserve"> выявление значения мультимедийного проектора как одного из средств повышения качества знаний учащихся.</w:t>
      </w:r>
    </w:p>
    <w:p w:rsidR="005A0068" w:rsidRPr="00FE5A20" w:rsidRDefault="005A0068" w:rsidP="002629DE">
      <w:pPr>
        <w:spacing w:line="360" w:lineRule="auto"/>
        <w:ind w:firstLine="709"/>
        <w:jc w:val="both"/>
        <w:rPr>
          <w:sz w:val="28"/>
          <w:szCs w:val="28"/>
        </w:rPr>
      </w:pPr>
      <w:r w:rsidRPr="00FE5A20">
        <w:rPr>
          <w:b/>
          <w:sz w:val="28"/>
          <w:szCs w:val="28"/>
        </w:rPr>
        <w:t xml:space="preserve">Задачи: </w:t>
      </w:r>
      <w:r w:rsidRPr="00FE5A20">
        <w:rPr>
          <w:sz w:val="28"/>
          <w:szCs w:val="28"/>
        </w:rPr>
        <w:t>- изучить психолого-педагогическую литературу по данному вопросу;</w:t>
      </w:r>
    </w:p>
    <w:p w:rsidR="005A0068" w:rsidRPr="00FE5A20" w:rsidRDefault="005A0068" w:rsidP="002629DE">
      <w:pPr>
        <w:spacing w:line="360" w:lineRule="auto"/>
        <w:ind w:firstLine="709"/>
        <w:jc w:val="both"/>
        <w:rPr>
          <w:sz w:val="28"/>
          <w:szCs w:val="28"/>
        </w:rPr>
      </w:pPr>
      <w:r w:rsidRPr="00FE5A20">
        <w:rPr>
          <w:sz w:val="28"/>
          <w:szCs w:val="28"/>
        </w:rPr>
        <w:t>- разработать и апробировать уроки математики</w:t>
      </w:r>
      <w:r w:rsidR="00FE5A20" w:rsidRPr="00FE5A20">
        <w:rPr>
          <w:sz w:val="28"/>
          <w:szCs w:val="28"/>
        </w:rPr>
        <w:t xml:space="preserve">  </w:t>
      </w:r>
      <w:r w:rsidRPr="00FE5A20">
        <w:rPr>
          <w:sz w:val="28"/>
          <w:szCs w:val="28"/>
        </w:rPr>
        <w:t xml:space="preserve">с учетом использования мультимедийного проектора; </w:t>
      </w:r>
    </w:p>
    <w:p w:rsidR="005A0068" w:rsidRPr="00FE5A20" w:rsidRDefault="005A0068" w:rsidP="002629DE">
      <w:pPr>
        <w:tabs>
          <w:tab w:val="left" w:pos="567"/>
        </w:tabs>
        <w:spacing w:line="360" w:lineRule="auto"/>
        <w:ind w:firstLine="709"/>
        <w:jc w:val="both"/>
        <w:rPr>
          <w:sz w:val="28"/>
          <w:szCs w:val="28"/>
        </w:rPr>
      </w:pPr>
      <w:r w:rsidRPr="00FE5A20">
        <w:rPr>
          <w:b/>
          <w:sz w:val="28"/>
          <w:szCs w:val="28"/>
        </w:rPr>
        <w:t>Объект исследования:</w:t>
      </w:r>
      <w:r w:rsidRPr="00FE5A20">
        <w:rPr>
          <w:sz w:val="28"/>
          <w:szCs w:val="28"/>
        </w:rPr>
        <w:t xml:space="preserve">  процесс обучения математике.</w:t>
      </w:r>
    </w:p>
    <w:p w:rsidR="005A0068" w:rsidRPr="00FE5A20" w:rsidRDefault="005A0068" w:rsidP="002629DE">
      <w:pPr>
        <w:spacing w:line="360" w:lineRule="auto"/>
        <w:ind w:firstLine="709"/>
        <w:jc w:val="both"/>
        <w:rPr>
          <w:sz w:val="28"/>
          <w:szCs w:val="28"/>
        </w:rPr>
      </w:pPr>
      <w:r w:rsidRPr="00FE5A20">
        <w:rPr>
          <w:b/>
          <w:sz w:val="28"/>
          <w:szCs w:val="28"/>
        </w:rPr>
        <w:lastRenderedPageBreak/>
        <w:t>Предмет исследования:</w:t>
      </w:r>
      <w:r w:rsidRPr="00FE5A20">
        <w:rPr>
          <w:sz w:val="28"/>
          <w:szCs w:val="28"/>
        </w:rPr>
        <w:t xml:space="preserve"> использование мультимедийного проектора для повышения качества з</w:t>
      </w:r>
      <w:r w:rsidR="00FE5A20" w:rsidRPr="00FE5A20">
        <w:rPr>
          <w:sz w:val="28"/>
          <w:szCs w:val="28"/>
        </w:rPr>
        <w:t xml:space="preserve">наний при изучении различных тем курса алгебры и геометрии. </w:t>
      </w:r>
      <w:r w:rsidRPr="00FE5A20">
        <w:rPr>
          <w:sz w:val="28"/>
          <w:szCs w:val="28"/>
        </w:rPr>
        <w:t xml:space="preserve"> </w:t>
      </w:r>
    </w:p>
    <w:p w:rsidR="00FE5A20" w:rsidRPr="00AB48E4" w:rsidRDefault="005A0068" w:rsidP="00AB48E4">
      <w:pPr>
        <w:spacing w:line="360" w:lineRule="auto"/>
        <w:ind w:firstLine="709"/>
        <w:jc w:val="both"/>
        <w:rPr>
          <w:sz w:val="28"/>
          <w:szCs w:val="28"/>
        </w:rPr>
      </w:pPr>
      <w:r w:rsidRPr="00FE5A20">
        <w:rPr>
          <w:b/>
          <w:sz w:val="28"/>
          <w:szCs w:val="28"/>
        </w:rPr>
        <w:t>Гипотеза:</w:t>
      </w:r>
      <w:r w:rsidRPr="00FE5A20">
        <w:rPr>
          <w:sz w:val="28"/>
          <w:szCs w:val="28"/>
        </w:rPr>
        <w:t xml:space="preserve"> если на уроках математики используется мультимедийный проектор, то это </w:t>
      </w:r>
      <w:r w:rsidRPr="00FE5A20">
        <w:rPr>
          <w:color w:val="000000"/>
          <w:sz w:val="28"/>
          <w:szCs w:val="28"/>
        </w:rPr>
        <w:t>способствует  повышению</w:t>
      </w:r>
      <w:r w:rsidRPr="00FE5A20">
        <w:rPr>
          <w:sz w:val="28"/>
          <w:szCs w:val="28"/>
        </w:rPr>
        <w:t xml:space="preserve"> качества знаний учащихся.</w:t>
      </w:r>
    </w:p>
    <w:p w:rsidR="005A0068" w:rsidRPr="00AB48E4" w:rsidRDefault="005A0068" w:rsidP="00AB48E4">
      <w:pPr>
        <w:spacing w:line="360" w:lineRule="auto"/>
        <w:ind w:firstLine="709"/>
        <w:jc w:val="center"/>
        <w:rPr>
          <w:b/>
          <w:caps/>
          <w:color w:val="000000"/>
          <w:sz w:val="32"/>
          <w:szCs w:val="32"/>
        </w:rPr>
      </w:pPr>
      <w:r w:rsidRPr="00AB48E4">
        <w:rPr>
          <w:b/>
          <w:caps/>
          <w:color w:val="000000"/>
          <w:sz w:val="32"/>
          <w:szCs w:val="32"/>
        </w:rPr>
        <w:t>Тезаурус</w:t>
      </w:r>
    </w:p>
    <w:p w:rsidR="005A0068" w:rsidRPr="00FE5A20" w:rsidRDefault="005A0068" w:rsidP="002629DE">
      <w:pPr>
        <w:spacing w:line="360" w:lineRule="auto"/>
        <w:ind w:firstLine="709"/>
        <w:jc w:val="both"/>
        <w:rPr>
          <w:sz w:val="28"/>
          <w:szCs w:val="28"/>
        </w:rPr>
      </w:pPr>
      <w:r w:rsidRPr="00FE5A20">
        <w:rPr>
          <w:b/>
          <w:sz w:val="28"/>
          <w:szCs w:val="28"/>
        </w:rPr>
        <w:t>Мультимедиа</w:t>
      </w:r>
      <w:r w:rsidRPr="00FE5A20">
        <w:rPr>
          <w:sz w:val="28"/>
          <w:szCs w:val="28"/>
        </w:rPr>
        <w:t xml:space="preserve"> – совокупность программно-аппаратных средств, отображающих информацию в зрительном и звуковом виде. [2, 126]</w:t>
      </w:r>
    </w:p>
    <w:p w:rsidR="005A0068" w:rsidRPr="00FE5A20" w:rsidRDefault="005A0068" w:rsidP="002629DE">
      <w:pPr>
        <w:spacing w:line="360" w:lineRule="auto"/>
        <w:ind w:firstLine="709"/>
        <w:jc w:val="both"/>
        <w:rPr>
          <w:sz w:val="28"/>
          <w:szCs w:val="28"/>
        </w:rPr>
      </w:pPr>
      <w:r w:rsidRPr="00FE5A20">
        <w:rPr>
          <w:b/>
          <w:sz w:val="28"/>
          <w:szCs w:val="28"/>
        </w:rPr>
        <w:t xml:space="preserve">Мультимедийные средства – </w:t>
      </w:r>
      <w:r w:rsidRPr="00FE5A20">
        <w:rPr>
          <w:sz w:val="28"/>
          <w:szCs w:val="28"/>
        </w:rPr>
        <w:t>интерактивные средства, позволяющие одновременно проводить операции с неподвижными изображениями, видеофильмами, анимированными графическими образами, текстом, речевым, звуковым изображением. [44]</w:t>
      </w:r>
    </w:p>
    <w:p w:rsidR="005A0068" w:rsidRPr="00FE5A20" w:rsidRDefault="005A0068" w:rsidP="002629DE">
      <w:pPr>
        <w:spacing w:line="360" w:lineRule="auto"/>
        <w:ind w:firstLine="709"/>
        <w:jc w:val="both"/>
        <w:rPr>
          <w:sz w:val="28"/>
          <w:szCs w:val="28"/>
        </w:rPr>
      </w:pPr>
      <w:r w:rsidRPr="00FE5A20">
        <w:rPr>
          <w:b/>
          <w:sz w:val="28"/>
          <w:szCs w:val="28"/>
        </w:rPr>
        <w:t xml:space="preserve">Мультимедиа-компьютеры </w:t>
      </w:r>
      <w:r w:rsidRPr="00FE5A20">
        <w:rPr>
          <w:sz w:val="28"/>
          <w:szCs w:val="28"/>
        </w:rPr>
        <w:t>– компьютеры с совокупностью программных и аппаратных средств, позволяющие воспроизводить звуковую (музыка, речь и др.), а также видеоинформацию (видеоролики, анимационные фильмы и др.). [38]</w:t>
      </w:r>
    </w:p>
    <w:p w:rsidR="005A0068" w:rsidRPr="00FE5A20" w:rsidRDefault="005A0068" w:rsidP="002629DE">
      <w:pPr>
        <w:pStyle w:val="a6"/>
        <w:spacing w:line="360" w:lineRule="auto"/>
        <w:ind w:firstLine="709"/>
        <w:jc w:val="both"/>
        <w:rPr>
          <w:color w:val="000000"/>
          <w:sz w:val="28"/>
          <w:szCs w:val="28"/>
        </w:rPr>
      </w:pPr>
      <w:r w:rsidRPr="00FE5A20">
        <w:rPr>
          <w:b/>
          <w:color w:val="000000"/>
          <w:sz w:val="28"/>
          <w:szCs w:val="28"/>
        </w:rPr>
        <w:t>Мультимедиа технологии -</w:t>
      </w:r>
      <w:r w:rsidRPr="00FE5A20">
        <w:rPr>
          <w:color w:val="000000"/>
          <w:sz w:val="28"/>
          <w:szCs w:val="28"/>
        </w:rPr>
        <w:t xml:space="preserve"> способ подготовки электронных документов, включающих визуальные и аудиоэффекты, мультипрограммирование различных ситуаций. [3]</w:t>
      </w:r>
    </w:p>
    <w:p w:rsidR="005A0068" w:rsidRPr="00FE5A20" w:rsidRDefault="005A0068" w:rsidP="002629DE">
      <w:pPr>
        <w:pStyle w:val="a6"/>
        <w:spacing w:line="360" w:lineRule="auto"/>
        <w:ind w:firstLine="709"/>
        <w:jc w:val="both"/>
        <w:rPr>
          <w:color w:val="000000"/>
          <w:sz w:val="28"/>
          <w:szCs w:val="28"/>
        </w:rPr>
      </w:pPr>
      <w:r w:rsidRPr="00FE5A20">
        <w:rPr>
          <w:b/>
          <w:color w:val="000000"/>
          <w:sz w:val="28"/>
          <w:szCs w:val="28"/>
        </w:rPr>
        <w:t xml:space="preserve">Информационно-коммуникативная компетентность - </w:t>
      </w:r>
      <w:r w:rsidRPr="00FE5A20">
        <w:rPr>
          <w:color w:val="000000"/>
          <w:sz w:val="28"/>
          <w:szCs w:val="28"/>
        </w:rPr>
        <w:t xml:space="preserve">один из основных приоритетов в целях общего образования, и связано это не только с внутриобразовательными причинами. Меняется весь характер жизни, необыкновенно возрастает роль информационной деятельности, а внутри нее - </w:t>
      </w:r>
      <w:r w:rsidRPr="00FE5A20">
        <w:rPr>
          <w:b/>
          <w:color w:val="000000"/>
          <w:sz w:val="28"/>
          <w:szCs w:val="28"/>
        </w:rPr>
        <w:t xml:space="preserve">активной, самостоятельной обработки информации человеком, </w:t>
      </w:r>
      <w:r w:rsidRPr="00FE5A20">
        <w:rPr>
          <w:color w:val="000000"/>
          <w:sz w:val="28"/>
          <w:szCs w:val="28"/>
        </w:rPr>
        <w:t>принятия им принципиально новых решений в непредвиденных ситуациях с использованием технологических средств. [36]</w:t>
      </w:r>
    </w:p>
    <w:p w:rsidR="005A0068" w:rsidRPr="00FE5A20" w:rsidRDefault="005A0068" w:rsidP="002629DE">
      <w:pPr>
        <w:pStyle w:val="a6"/>
        <w:spacing w:line="360" w:lineRule="auto"/>
        <w:ind w:firstLine="709"/>
        <w:jc w:val="both"/>
        <w:rPr>
          <w:color w:val="000000"/>
          <w:sz w:val="28"/>
          <w:szCs w:val="28"/>
        </w:rPr>
      </w:pPr>
      <w:r w:rsidRPr="00FE5A20">
        <w:rPr>
          <w:b/>
          <w:color w:val="000000"/>
          <w:sz w:val="28"/>
          <w:szCs w:val="28"/>
        </w:rPr>
        <w:t xml:space="preserve">Компьютерные технологии обучения - </w:t>
      </w:r>
      <w:r w:rsidRPr="00FE5A20">
        <w:rPr>
          <w:color w:val="000000"/>
          <w:sz w:val="28"/>
          <w:szCs w:val="28"/>
        </w:rPr>
        <w:t xml:space="preserve">совокупность методов, приемов, способов, средств создания педагогических условий на основе компьютерной техники, средств телекоммуникационной связи и интерактивного </w:t>
      </w:r>
      <w:r w:rsidRPr="00FE5A20">
        <w:rPr>
          <w:color w:val="000000"/>
          <w:sz w:val="28"/>
          <w:szCs w:val="28"/>
        </w:rPr>
        <w:lastRenderedPageBreak/>
        <w:t>программного продукта, моделирующих часть функций педагога по представлению, передаче и сбору информации, организации контроля и управления познавательной деятельностью. [41]</w:t>
      </w:r>
    </w:p>
    <w:p w:rsidR="005A0068" w:rsidRPr="00FE5A20" w:rsidRDefault="005A0068" w:rsidP="002629DE">
      <w:pPr>
        <w:pStyle w:val="a6"/>
        <w:spacing w:line="360" w:lineRule="auto"/>
        <w:ind w:firstLine="709"/>
        <w:jc w:val="both"/>
        <w:rPr>
          <w:sz w:val="28"/>
          <w:szCs w:val="28"/>
        </w:rPr>
      </w:pPr>
      <w:r w:rsidRPr="00FE5A20">
        <w:rPr>
          <w:b/>
          <w:iCs/>
          <w:sz w:val="28"/>
          <w:szCs w:val="28"/>
        </w:rPr>
        <w:t>Информация</w:t>
      </w:r>
      <w:r w:rsidRPr="00FE5A20">
        <w:rPr>
          <w:sz w:val="28"/>
          <w:szCs w:val="28"/>
        </w:rPr>
        <w:t xml:space="preserve"> (лат. Informatio) – разъяснение, изложение. [3, 426]</w:t>
      </w:r>
    </w:p>
    <w:p w:rsidR="005A0068" w:rsidRPr="00FE5A20" w:rsidRDefault="005A0068" w:rsidP="002629DE">
      <w:pPr>
        <w:pStyle w:val="a6"/>
        <w:spacing w:line="360" w:lineRule="auto"/>
        <w:ind w:firstLine="709"/>
        <w:jc w:val="both"/>
        <w:rPr>
          <w:color w:val="000000"/>
          <w:sz w:val="28"/>
          <w:szCs w:val="28"/>
        </w:rPr>
      </w:pPr>
      <w:r w:rsidRPr="00FE5A20">
        <w:rPr>
          <w:b/>
          <w:color w:val="000000"/>
          <w:sz w:val="28"/>
          <w:szCs w:val="28"/>
        </w:rPr>
        <w:t xml:space="preserve">Современные информационно-коммуникационные технологии обучения - </w:t>
      </w:r>
      <w:r w:rsidRPr="00FE5A20">
        <w:rPr>
          <w:color w:val="000000"/>
          <w:sz w:val="28"/>
          <w:szCs w:val="28"/>
        </w:rPr>
        <w:t>совокупность современной компьютерной техники, средств телекоммуникационной связи, инструментальных программных средств, обеспечивающих интерактивное программно-методическое сопровождение современных технологий обучения. [42]</w:t>
      </w:r>
    </w:p>
    <w:p w:rsidR="005A0068" w:rsidRPr="00FE5A20" w:rsidRDefault="005A0068" w:rsidP="002629DE">
      <w:pPr>
        <w:pStyle w:val="a6"/>
        <w:spacing w:line="360" w:lineRule="auto"/>
        <w:ind w:firstLine="709"/>
        <w:jc w:val="both"/>
        <w:rPr>
          <w:color w:val="000000"/>
          <w:sz w:val="28"/>
          <w:szCs w:val="28"/>
        </w:rPr>
      </w:pPr>
      <w:r w:rsidRPr="00FE5A20">
        <w:rPr>
          <w:b/>
          <w:color w:val="000000"/>
          <w:sz w:val="28"/>
          <w:szCs w:val="28"/>
        </w:rPr>
        <w:t xml:space="preserve">ПК </w:t>
      </w:r>
      <w:r w:rsidRPr="00FE5A20">
        <w:rPr>
          <w:color w:val="000000"/>
          <w:sz w:val="28"/>
          <w:szCs w:val="28"/>
        </w:rPr>
        <w:t>– персональный компьютер.</w:t>
      </w:r>
    </w:p>
    <w:p w:rsidR="005A0068" w:rsidRPr="00FE5A20" w:rsidRDefault="005A0068" w:rsidP="002629DE">
      <w:pPr>
        <w:spacing w:line="360" w:lineRule="auto"/>
        <w:ind w:firstLine="709"/>
        <w:jc w:val="both"/>
        <w:rPr>
          <w:bCs/>
          <w:sz w:val="28"/>
          <w:szCs w:val="28"/>
        </w:rPr>
      </w:pPr>
      <w:r w:rsidRPr="00FE5A20">
        <w:rPr>
          <w:b/>
          <w:bCs/>
          <w:sz w:val="28"/>
          <w:szCs w:val="28"/>
        </w:rPr>
        <w:t xml:space="preserve">ЭВМ – </w:t>
      </w:r>
      <w:r w:rsidRPr="00FE5A20">
        <w:rPr>
          <w:bCs/>
          <w:sz w:val="28"/>
          <w:szCs w:val="28"/>
        </w:rPr>
        <w:t xml:space="preserve">электронно-вычислительная машина.  </w:t>
      </w:r>
    </w:p>
    <w:p w:rsidR="005A0068" w:rsidRPr="00FE5A20" w:rsidRDefault="005A0068" w:rsidP="002629DE">
      <w:pPr>
        <w:spacing w:line="360" w:lineRule="auto"/>
        <w:ind w:firstLine="709"/>
        <w:jc w:val="both"/>
        <w:rPr>
          <w:sz w:val="28"/>
          <w:szCs w:val="28"/>
        </w:rPr>
      </w:pPr>
      <w:r w:rsidRPr="00FE5A20">
        <w:rPr>
          <w:b/>
          <w:sz w:val="28"/>
          <w:szCs w:val="28"/>
        </w:rPr>
        <w:t>Мультимедиа презентация</w:t>
      </w:r>
      <w:r w:rsidRPr="00FE5A20">
        <w:rPr>
          <w:sz w:val="28"/>
          <w:szCs w:val="28"/>
        </w:rPr>
        <w:t xml:space="preserve"> – это программа, которая может содержать текстовые материалы, фотографии, рисунки, слайд-шоу, звуковое оформление, дикторское сопровождение, видеофрагменты и анимацию, трехмерную графику.  [19]</w:t>
      </w:r>
    </w:p>
    <w:p w:rsidR="005A0068" w:rsidRPr="00FE5A20" w:rsidRDefault="005A0068" w:rsidP="002629DE">
      <w:pPr>
        <w:spacing w:line="360" w:lineRule="auto"/>
        <w:ind w:firstLine="709"/>
        <w:jc w:val="both"/>
        <w:rPr>
          <w:bCs/>
          <w:color w:val="000000"/>
          <w:sz w:val="28"/>
          <w:szCs w:val="28"/>
        </w:rPr>
      </w:pPr>
      <w:r w:rsidRPr="00FE5A20">
        <w:rPr>
          <w:b/>
          <w:bCs/>
          <w:color w:val="000000"/>
          <w:sz w:val="28"/>
          <w:szCs w:val="28"/>
        </w:rPr>
        <w:t>Слайд</w:t>
      </w:r>
      <w:r w:rsidRPr="00FE5A20">
        <w:rPr>
          <w:bCs/>
          <w:color w:val="000000"/>
          <w:sz w:val="28"/>
          <w:szCs w:val="28"/>
        </w:rPr>
        <w:t xml:space="preserve"> - логически автономная информационная структура, содержащая различные объекты, которые представляются на общем экране монитора, листе бумаги или на листе цветной пленки  в виде единой композиции. [19]</w:t>
      </w:r>
    </w:p>
    <w:p w:rsidR="005A0068" w:rsidRPr="00FE5A20" w:rsidRDefault="005A0068" w:rsidP="002629DE">
      <w:pPr>
        <w:spacing w:line="360" w:lineRule="auto"/>
        <w:ind w:firstLine="709"/>
        <w:jc w:val="both"/>
        <w:rPr>
          <w:sz w:val="28"/>
          <w:szCs w:val="28"/>
        </w:rPr>
      </w:pPr>
      <w:r w:rsidRPr="00FE5A20">
        <w:rPr>
          <w:b/>
          <w:sz w:val="28"/>
          <w:szCs w:val="28"/>
          <w:lang w:val="en-GB"/>
        </w:rPr>
        <w:t>PowerPoint</w:t>
      </w:r>
      <w:r w:rsidRPr="00FE5A20">
        <w:rPr>
          <w:sz w:val="28"/>
          <w:szCs w:val="28"/>
        </w:rPr>
        <w:t xml:space="preserve"> – графическая программа для создания и редактирования презентаций. [24]</w:t>
      </w:r>
    </w:p>
    <w:p w:rsidR="005A0068" w:rsidRPr="00FE5A20" w:rsidRDefault="005A0068" w:rsidP="002629DE">
      <w:pPr>
        <w:spacing w:line="360" w:lineRule="auto"/>
        <w:ind w:firstLine="709"/>
        <w:jc w:val="both"/>
        <w:rPr>
          <w:sz w:val="28"/>
          <w:szCs w:val="28"/>
        </w:rPr>
      </w:pPr>
      <w:r w:rsidRPr="00FE5A20">
        <w:rPr>
          <w:b/>
          <w:sz w:val="28"/>
          <w:szCs w:val="28"/>
        </w:rPr>
        <w:t>Принцип наглядности</w:t>
      </w:r>
      <w:r w:rsidRPr="00FE5A20">
        <w:rPr>
          <w:sz w:val="28"/>
          <w:szCs w:val="28"/>
        </w:rPr>
        <w:t xml:space="preserve"> – важнейший принцип преподавания. Компьютерная демонстрация наглядного материала позволяет подать его последовательно по мере рассказа учителя, не нарушая его логики.[33]</w:t>
      </w:r>
    </w:p>
    <w:p w:rsidR="005A0068" w:rsidRPr="00FE5A20" w:rsidRDefault="005A0068" w:rsidP="002629DE">
      <w:pPr>
        <w:spacing w:line="360" w:lineRule="auto"/>
        <w:ind w:firstLine="709"/>
        <w:jc w:val="both"/>
        <w:rPr>
          <w:sz w:val="28"/>
          <w:szCs w:val="28"/>
        </w:rPr>
      </w:pPr>
      <w:r w:rsidRPr="00FE5A20">
        <w:rPr>
          <w:b/>
          <w:sz w:val="28"/>
          <w:szCs w:val="28"/>
        </w:rPr>
        <w:t>Обучение</w:t>
      </w:r>
      <w:r w:rsidRPr="00FE5A20">
        <w:rPr>
          <w:sz w:val="28"/>
          <w:szCs w:val="28"/>
        </w:rPr>
        <w:t xml:space="preserve"> – это основная категория дидактики, гласящая, что в основе любого вида или типа обучения, как способа организации образовательного процесса, заложена система: преподавание и учение. [43]</w:t>
      </w:r>
    </w:p>
    <w:p w:rsidR="005A0068" w:rsidRPr="00FE5A20" w:rsidRDefault="005A0068" w:rsidP="002629DE">
      <w:pPr>
        <w:spacing w:line="360" w:lineRule="auto"/>
        <w:ind w:firstLine="709"/>
        <w:jc w:val="both"/>
        <w:rPr>
          <w:sz w:val="28"/>
          <w:szCs w:val="28"/>
        </w:rPr>
      </w:pPr>
      <w:r w:rsidRPr="00FE5A20">
        <w:rPr>
          <w:b/>
          <w:sz w:val="28"/>
          <w:szCs w:val="28"/>
        </w:rPr>
        <w:t>Информатизация образования</w:t>
      </w:r>
      <w:r w:rsidRPr="00FE5A20">
        <w:rPr>
          <w:sz w:val="28"/>
          <w:szCs w:val="28"/>
        </w:rPr>
        <w:t xml:space="preserve"> – процесс обеспечения сферы образования теорией и практикой разработки и использования новых информационных и телекоммуникационных технологий, ориентированных на </w:t>
      </w:r>
      <w:r w:rsidRPr="00FE5A20">
        <w:rPr>
          <w:sz w:val="28"/>
          <w:szCs w:val="28"/>
        </w:rPr>
        <w:lastRenderedPageBreak/>
        <w:t>реализацию психолого-педагогических целей обучения и воспитания. [26]</w:t>
      </w:r>
    </w:p>
    <w:p w:rsidR="005A0068" w:rsidRPr="00FE5A20" w:rsidRDefault="005A0068" w:rsidP="002629DE">
      <w:pPr>
        <w:spacing w:line="360" w:lineRule="auto"/>
        <w:ind w:firstLine="709"/>
        <w:jc w:val="both"/>
        <w:rPr>
          <w:sz w:val="28"/>
          <w:szCs w:val="28"/>
        </w:rPr>
      </w:pPr>
      <w:r w:rsidRPr="00FE5A20">
        <w:rPr>
          <w:b/>
          <w:sz w:val="28"/>
          <w:szCs w:val="28"/>
        </w:rPr>
        <w:t>НИТ</w:t>
      </w:r>
      <w:r w:rsidRPr="00FE5A20">
        <w:rPr>
          <w:sz w:val="28"/>
          <w:szCs w:val="28"/>
        </w:rPr>
        <w:t xml:space="preserve"> – новые информационные технологии.</w:t>
      </w:r>
    </w:p>
    <w:p w:rsidR="005A0068" w:rsidRPr="00FE5A20" w:rsidRDefault="005A0068" w:rsidP="002629DE">
      <w:pPr>
        <w:spacing w:line="360" w:lineRule="auto"/>
        <w:ind w:firstLine="709"/>
        <w:jc w:val="both"/>
        <w:rPr>
          <w:sz w:val="28"/>
          <w:szCs w:val="28"/>
        </w:rPr>
      </w:pPr>
      <w:r w:rsidRPr="00FE5A20">
        <w:rPr>
          <w:b/>
          <w:sz w:val="28"/>
          <w:szCs w:val="28"/>
        </w:rPr>
        <w:t xml:space="preserve">Знания учащихся -  </w:t>
      </w:r>
      <w:r w:rsidRPr="00FE5A20">
        <w:rPr>
          <w:sz w:val="28"/>
          <w:szCs w:val="28"/>
        </w:rPr>
        <w:t>результат педагогически  направленного усвоения фактов, понятий, законов науки, в которых отражены закономерности развития природы и общества. [2, 404]</w:t>
      </w:r>
    </w:p>
    <w:p w:rsidR="005A0068" w:rsidRPr="002629DE" w:rsidRDefault="005A0068" w:rsidP="002629DE">
      <w:pPr>
        <w:spacing w:line="360" w:lineRule="auto"/>
        <w:jc w:val="center"/>
        <w:rPr>
          <w:b/>
          <w:bCs/>
          <w:sz w:val="32"/>
          <w:szCs w:val="32"/>
        </w:rPr>
      </w:pPr>
      <w:r w:rsidRPr="00FE5A20">
        <w:rPr>
          <w:b/>
          <w:bCs/>
          <w:sz w:val="28"/>
          <w:szCs w:val="28"/>
        </w:rPr>
        <w:br w:type="page"/>
      </w:r>
      <w:r w:rsidRPr="002629DE">
        <w:rPr>
          <w:b/>
          <w:bCs/>
          <w:sz w:val="32"/>
          <w:szCs w:val="32"/>
        </w:rPr>
        <w:lastRenderedPageBreak/>
        <w:t>Глава 1. Теоретическое обоснование  использования мультимедийного проектора как средства повышения качества</w:t>
      </w:r>
    </w:p>
    <w:p w:rsidR="005A0068" w:rsidRPr="002629DE" w:rsidRDefault="005A0068" w:rsidP="002629DE">
      <w:pPr>
        <w:spacing w:line="360" w:lineRule="auto"/>
        <w:ind w:firstLine="709"/>
        <w:jc w:val="center"/>
        <w:rPr>
          <w:b/>
          <w:bCs/>
          <w:sz w:val="32"/>
          <w:szCs w:val="32"/>
        </w:rPr>
      </w:pPr>
      <w:r w:rsidRPr="002629DE">
        <w:rPr>
          <w:b/>
          <w:bCs/>
          <w:sz w:val="32"/>
          <w:szCs w:val="32"/>
        </w:rPr>
        <w:t>знаний учащихся</w:t>
      </w:r>
    </w:p>
    <w:p w:rsidR="005A0068" w:rsidRPr="00FE5A20" w:rsidRDefault="005A0068" w:rsidP="002629DE">
      <w:pPr>
        <w:spacing w:line="360" w:lineRule="auto"/>
        <w:ind w:firstLine="709"/>
        <w:jc w:val="both"/>
        <w:rPr>
          <w:b/>
          <w:bCs/>
          <w:sz w:val="28"/>
          <w:szCs w:val="28"/>
        </w:rPr>
      </w:pPr>
    </w:p>
    <w:p w:rsidR="005A0068" w:rsidRPr="00FE5A20" w:rsidRDefault="005A0068" w:rsidP="002629DE">
      <w:pPr>
        <w:spacing w:line="360" w:lineRule="auto"/>
        <w:jc w:val="center"/>
        <w:rPr>
          <w:b/>
          <w:bCs/>
          <w:sz w:val="28"/>
          <w:szCs w:val="28"/>
        </w:rPr>
      </w:pPr>
      <w:r w:rsidRPr="00FE5A20">
        <w:rPr>
          <w:b/>
          <w:bCs/>
          <w:sz w:val="28"/>
          <w:szCs w:val="28"/>
        </w:rPr>
        <w:t>1.1. Особенности информационных технологий</w:t>
      </w:r>
    </w:p>
    <w:p w:rsidR="005A0068" w:rsidRPr="00FE5A20" w:rsidRDefault="005A0068" w:rsidP="002629DE">
      <w:pPr>
        <w:spacing w:line="360" w:lineRule="auto"/>
        <w:jc w:val="center"/>
        <w:rPr>
          <w:b/>
          <w:bCs/>
          <w:sz w:val="28"/>
          <w:szCs w:val="28"/>
        </w:rPr>
      </w:pPr>
      <w:r w:rsidRPr="00FE5A20">
        <w:rPr>
          <w:b/>
          <w:bCs/>
          <w:sz w:val="28"/>
          <w:szCs w:val="28"/>
        </w:rPr>
        <w:t>в повышении качества знаний учащихся</w:t>
      </w:r>
    </w:p>
    <w:p w:rsidR="005A0068" w:rsidRPr="00FE5A20" w:rsidRDefault="005A0068" w:rsidP="002629DE">
      <w:pPr>
        <w:spacing w:line="360" w:lineRule="auto"/>
        <w:ind w:firstLine="709"/>
        <w:jc w:val="both"/>
        <w:rPr>
          <w:b/>
          <w:bCs/>
          <w:sz w:val="28"/>
          <w:szCs w:val="28"/>
        </w:rPr>
      </w:pPr>
    </w:p>
    <w:p w:rsidR="005A0068" w:rsidRPr="00FE5A20" w:rsidRDefault="005A0068" w:rsidP="002629DE">
      <w:pPr>
        <w:spacing w:line="360" w:lineRule="auto"/>
        <w:ind w:firstLine="709"/>
        <w:jc w:val="both"/>
        <w:rPr>
          <w:sz w:val="28"/>
          <w:szCs w:val="28"/>
        </w:rPr>
      </w:pPr>
      <w:r w:rsidRPr="00FE5A20">
        <w:rPr>
          <w:sz w:val="28"/>
          <w:szCs w:val="28"/>
        </w:rPr>
        <w:t>Вокруг проблемы качества образования ведётся много споров. Борьба за качество образования выдвигается как ведущая задача в деятельности образовательных учреждений. Каждый ищет её решения по-своему. Качество образования сводится к качеству обучения. Именно обученность ребёнка, вне зависимости от того, какой подход (знаниевый или  компетентностный) признаётся оптимальным, провозглашается главным  критерием качества образования. На обученность работают все виды контроля: стартовый, рубежный и итоговый. [33]</w:t>
      </w:r>
    </w:p>
    <w:p w:rsidR="005A0068" w:rsidRPr="00FE5A20" w:rsidRDefault="005A0068" w:rsidP="002629DE">
      <w:pPr>
        <w:spacing w:line="360" w:lineRule="auto"/>
        <w:ind w:firstLine="709"/>
        <w:jc w:val="both"/>
        <w:rPr>
          <w:sz w:val="28"/>
          <w:szCs w:val="28"/>
        </w:rPr>
      </w:pPr>
      <w:r w:rsidRPr="00FE5A20">
        <w:rPr>
          <w:sz w:val="28"/>
          <w:szCs w:val="28"/>
        </w:rPr>
        <w:t xml:space="preserve">Школа была и остаётся обучающим учреждением, именно в обучении лежит сфера её зримой ответственности перед людьми, обществом и государством. От уровня подготовки человека зависит в конечном  </w:t>
      </w:r>
      <w:r w:rsidR="002E07AC" w:rsidRPr="00FE5A20">
        <w:rPr>
          <w:sz w:val="28"/>
          <w:szCs w:val="28"/>
        </w:rPr>
        <w:t>итоге,</w:t>
      </w:r>
      <w:r w:rsidRPr="00FE5A20">
        <w:rPr>
          <w:sz w:val="28"/>
          <w:szCs w:val="28"/>
        </w:rPr>
        <w:t xml:space="preserve"> как его собственное будущее благополучие, так и качество жизни общества в целом. Современная информационная эпоха ещё больше обостряет задачу воспитания человека умелого и </w:t>
      </w:r>
      <w:r w:rsidR="002E07AC" w:rsidRPr="00FE5A20">
        <w:rPr>
          <w:sz w:val="28"/>
          <w:szCs w:val="28"/>
        </w:rPr>
        <w:t>мобильного</w:t>
      </w:r>
      <w:r w:rsidRPr="00FE5A20">
        <w:rPr>
          <w:sz w:val="28"/>
          <w:szCs w:val="28"/>
        </w:rPr>
        <w:t>, способного успевать за стремительным развитием цивилизации.[40]</w:t>
      </w:r>
    </w:p>
    <w:p w:rsidR="005A0068" w:rsidRPr="00FE5A20" w:rsidRDefault="005A0068" w:rsidP="002629DE">
      <w:pPr>
        <w:spacing w:line="360" w:lineRule="auto"/>
        <w:ind w:firstLine="709"/>
        <w:jc w:val="both"/>
        <w:rPr>
          <w:sz w:val="28"/>
          <w:szCs w:val="28"/>
        </w:rPr>
      </w:pPr>
      <w:r w:rsidRPr="00FE5A20">
        <w:rPr>
          <w:sz w:val="28"/>
          <w:szCs w:val="28"/>
        </w:rPr>
        <w:t xml:space="preserve">Модель образования ХХ1 века – образовательное общество. Трансформация российского общества в образовательное общество подразумевает непрерывное образование и переход к всеобщему высшему образованию. Непрерывное образование – должно стать  основой жизни человека, условием его профессиональной мобильности,  развития потенциала, творческой жизни. [42]          </w:t>
      </w:r>
    </w:p>
    <w:p w:rsidR="005A0068" w:rsidRPr="00FE5A20" w:rsidRDefault="005A0068" w:rsidP="002629DE">
      <w:pPr>
        <w:spacing w:line="360" w:lineRule="auto"/>
        <w:ind w:firstLine="709"/>
        <w:jc w:val="both"/>
        <w:rPr>
          <w:sz w:val="28"/>
          <w:szCs w:val="28"/>
        </w:rPr>
      </w:pPr>
      <w:r w:rsidRPr="00FE5A20">
        <w:rPr>
          <w:sz w:val="28"/>
          <w:szCs w:val="28"/>
        </w:rPr>
        <w:t xml:space="preserve">  В конце ХХ века развернулась конкуренция по качеству образования и </w:t>
      </w:r>
      <w:r w:rsidRPr="00FE5A20">
        <w:rPr>
          <w:sz w:val="28"/>
          <w:szCs w:val="28"/>
        </w:rPr>
        <w:lastRenderedPageBreak/>
        <w:t xml:space="preserve">качеству интеллектуальных ресурсов стран мира. Качество образования – главное условие экономической конкурентоспособности России и её национальной безопасности. Россия сможет выиграть конкуренцию, если во внутренней политике будет придерживаться высшего приоритета образования и развития науки, если в центре своей стратегии развития поставит образование и качество. [44]  </w:t>
      </w:r>
    </w:p>
    <w:p w:rsidR="005A0068" w:rsidRPr="00FE5A20" w:rsidRDefault="005A0068" w:rsidP="002629DE">
      <w:pPr>
        <w:pStyle w:val="a3"/>
        <w:rPr>
          <w:szCs w:val="28"/>
        </w:rPr>
      </w:pPr>
      <w:r w:rsidRPr="00FE5A20">
        <w:rPr>
          <w:szCs w:val="28"/>
        </w:rPr>
        <w:t xml:space="preserve">  Каждая школа работает над повышением качества знаний учащихся. Для этого необходимо использовать новые технологии обучения, в том числе ИКТ. Увеличение умственной нагрузки на уроках математики заставляет задуматься над тем, как поддержать у учащихся интерес  к изучаемому предмету, их активности на протяжении всего урока. Использование компьютера на уроке позволяет учителю создать информационную обстановку, стимулирующую интерес и пытливость учащихся. [45]</w:t>
      </w:r>
    </w:p>
    <w:p w:rsidR="005A0068" w:rsidRPr="00FE5A20" w:rsidRDefault="005A0068" w:rsidP="002629DE">
      <w:pPr>
        <w:widowControl/>
        <w:suppressAutoHyphens w:val="0"/>
        <w:spacing w:line="360" w:lineRule="auto"/>
        <w:ind w:firstLine="709"/>
        <w:jc w:val="both"/>
        <w:rPr>
          <w:sz w:val="28"/>
          <w:szCs w:val="28"/>
        </w:rPr>
      </w:pPr>
      <w:r w:rsidRPr="00FE5A20">
        <w:rPr>
          <w:sz w:val="28"/>
          <w:szCs w:val="28"/>
        </w:rPr>
        <w:t>Современный этап развития российского образования характеризуется широким внедрением в учебный процесс компьютерных технологий. Они п</w:t>
      </w:r>
      <w:r w:rsidRPr="00FE5A20">
        <w:rPr>
          <w:sz w:val="28"/>
          <w:szCs w:val="28"/>
        </w:rPr>
        <w:t>о</w:t>
      </w:r>
      <w:r w:rsidRPr="00FE5A20">
        <w:rPr>
          <w:sz w:val="28"/>
          <w:szCs w:val="28"/>
        </w:rPr>
        <w:t>зволяют выйти на новый уровень обучения, открывают ранее недоступные во</w:t>
      </w:r>
      <w:r w:rsidRPr="00FE5A20">
        <w:rPr>
          <w:sz w:val="28"/>
          <w:szCs w:val="28"/>
        </w:rPr>
        <w:t>з</w:t>
      </w:r>
      <w:r w:rsidRPr="00FE5A20">
        <w:rPr>
          <w:sz w:val="28"/>
          <w:szCs w:val="28"/>
        </w:rPr>
        <w:t>можности, как для учит</w:t>
      </w:r>
      <w:r w:rsidRPr="00FE5A20">
        <w:rPr>
          <w:sz w:val="28"/>
          <w:szCs w:val="28"/>
        </w:rPr>
        <w:t>е</w:t>
      </w:r>
      <w:r w:rsidRPr="00FE5A20">
        <w:rPr>
          <w:sz w:val="28"/>
          <w:szCs w:val="28"/>
        </w:rPr>
        <w:t>ля, так и для учащегося. Информационные технологии находят свое применение в различных предметных областях на всех возра</w:t>
      </w:r>
      <w:r w:rsidRPr="00FE5A20">
        <w:rPr>
          <w:sz w:val="28"/>
          <w:szCs w:val="28"/>
        </w:rPr>
        <w:t>с</w:t>
      </w:r>
      <w:r w:rsidRPr="00FE5A20">
        <w:rPr>
          <w:sz w:val="28"/>
          <w:szCs w:val="28"/>
        </w:rPr>
        <w:t>тных уровнях, пом</w:t>
      </w:r>
      <w:r w:rsidRPr="00FE5A20">
        <w:rPr>
          <w:sz w:val="28"/>
          <w:szCs w:val="28"/>
        </w:rPr>
        <w:t>о</w:t>
      </w:r>
      <w:r w:rsidRPr="00FE5A20">
        <w:rPr>
          <w:sz w:val="28"/>
          <w:szCs w:val="28"/>
        </w:rPr>
        <w:t>гая лучшему усвоению как отдельных тем, так и изучаемых дисциплин в целом. [12, 98]</w:t>
      </w:r>
    </w:p>
    <w:p w:rsidR="005A0068" w:rsidRPr="00FE5A20" w:rsidRDefault="005A0068" w:rsidP="002629DE">
      <w:pPr>
        <w:widowControl/>
        <w:suppressAutoHyphens w:val="0"/>
        <w:spacing w:line="360" w:lineRule="auto"/>
        <w:ind w:firstLine="709"/>
        <w:jc w:val="both"/>
        <w:rPr>
          <w:sz w:val="28"/>
          <w:szCs w:val="28"/>
        </w:rPr>
      </w:pPr>
      <w:r w:rsidRPr="00FE5A20">
        <w:rPr>
          <w:sz w:val="28"/>
          <w:szCs w:val="28"/>
        </w:rPr>
        <w:t>Персональный компьютер (ПК) помогает учащимся самоутверждаться, реализовывать свои знания в практической деятельности, творчески решать учебные задания. Сегодня целесообразность применения компьютерных техн</w:t>
      </w:r>
      <w:r w:rsidRPr="00FE5A20">
        <w:rPr>
          <w:sz w:val="28"/>
          <w:szCs w:val="28"/>
        </w:rPr>
        <w:t>о</w:t>
      </w:r>
      <w:r w:rsidRPr="00FE5A20">
        <w:rPr>
          <w:sz w:val="28"/>
          <w:szCs w:val="28"/>
        </w:rPr>
        <w:t>логий в среднем и старшем звеньях школьной системы очевидна. Навыки пол</w:t>
      </w:r>
      <w:r w:rsidRPr="00FE5A20">
        <w:rPr>
          <w:sz w:val="28"/>
          <w:szCs w:val="28"/>
        </w:rPr>
        <w:t>ь</w:t>
      </w:r>
      <w:r w:rsidRPr="00FE5A20">
        <w:rPr>
          <w:sz w:val="28"/>
          <w:szCs w:val="28"/>
        </w:rPr>
        <w:t>зователя ПК и рынок обучающих программ, мультимедийных справочников, Интернет открывают большие возможности самообразования. Облегчение до</w:t>
      </w:r>
      <w:r w:rsidRPr="00FE5A20">
        <w:rPr>
          <w:sz w:val="28"/>
          <w:szCs w:val="28"/>
        </w:rPr>
        <w:t>с</w:t>
      </w:r>
      <w:r w:rsidRPr="00FE5A20">
        <w:rPr>
          <w:sz w:val="28"/>
          <w:szCs w:val="28"/>
        </w:rPr>
        <w:t>тупности базы знаний за счет применения постоянно совершенствующихся средств мультимедиа (цвет</w:t>
      </w:r>
      <w:r w:rsidRPr="00FE5A20">
        <w:rPr>
          <w:sz w:val="28"/>
          <w:szCs w:val="28"/>
        </w:rPr>
        <w:t>о</w:t>
      </w:r>
      <w:r w:rsidRPr="00FE5A20">
        <w:rPr>
          <w:sz w:val="28"/>
          <w:szCs w:val="28"/>
        </w:rPr>
        <w:t>вое и звуковое оформление, анимация) и методик дистанционного обучения (обучающе-контролирующие программы, диалог</w:t>
      </w:r>
      <w:r w:rsidRPr="00FE5A20">
        <w:rPr>
          <w:sz w:val="28"/>
          <w:szCs w:val="28"/>
        </w:rPr>
        <w:t>о</w:t>
      </w:r>
      <w:r w:rsidRPr="00FE5A20">
        <w:rPr>
          <w:sz w:val="28"/>
          <w:szCs w:val="28"/>
        </w:rPr>
        <w:lastRenderedPageBreak/>
        <w:t>вый режим, различные уровни сло</w:t>
      </w:r>
      <w:r w:rsidRPr="00FE5A20">
        <w:rPr>
          <w:sz w:val="28"/>
          <w:szCs w:val="28"/>
        </w:rPr>
        <w:t>ж</w:t>
      </w:r>
      <w:r w:rsidRPr="00FE5A20">
        <w:rPr>
          <w:sz w:val="28"/>
          <w:szCs w:val="28"/>
        </w:rPr>
        <w:t>ности) изменяет ролевую функцию учителя в образовательном процессе. Роль учителя как носителя и распространителя информации отходит на второй план, а доминирующей становится роль инте</w:t>
      </w:r>
      <w:r w:rsidRPr="00FE5A20">
        <w:rPr>
          <w:sz w:val="28"/>
          <w:szCs w:val="28"/>
        </w:rPr>
        <w:t>р</w:t>
      </w:r>
      <w:r w:rsidRPr="00FE5A20">
        <w:rPr>
          <w:sz w:val="28"/>
          <w:szCs w:val="28"/>
        </w:rPr>
        <w:t>претатора знаний. Главным становится научить пользоваться новыми знани</w:t>
      </w:r>
      <w:r w:rsidRPr="00FE5A20">
        <w:rPr>
          <w:sz w:val="28"/>
          <w:szCs w:val="28"/>
        </w:rPr>
        <w:t>я</w:t>
      </w:r>
      <w:r w:rsidRPr="00FE5A20">
        <w:rPr>
          <w:sz w:val="28"/>
          <w:szCs w:val="28"/>
        </w:rPr>
        <w:t xml:space="preserve">ми, правильно внедрить </w:t>
      </w:r>
      <w:r w:rsidR="002E07AC" w:rsidRPr="00FE5A20">
        <w:rPr>
          <w:sz w:val="28"/>
          <w:szCs w:val="28"/>
        </w:rPr>
        <w:t>их,</w:t>
      </w:r>
      <w:r w:rsidRPr="00FE5A20">
        <w:rPr>
          <w:sz w:val="28"/>
          <w:szCs w:val="28"/>
        </w:rPr>
        <w:t xml:space="preserve"> в интеллектуальную среду обучающихся, акцент</w:t>
      </w:r>
      <w:r w:rsidRPr="00FE5A20">
        <w:rPr>
          <w:sz w:val="28"/>
          <w:szCs w:val="28"/>
        </w:rPr>
        <w:t>и</w:t>
      </w:r>
      <w:r w:rsidRPr="00FE5A20">
        <w:rPr>
          <w:sz w:val="28"/>
          <w:szCs w:val="28"/>
        </w:rPr>
        <w:t>ровать тематические и межпредметные связи, сформировать устойчивые нав</w:t>
      </w:r>
      <w:r w:rsidRPr="00FE5A20">
        <w:rPr>
          <w:sz w:val="28"/>
          <w:szCs w:val="28"/>
        </w:rPr>
        <w:t>ы</w:t>
      </w:r>
      <w:r w:rsidRPr="00FE5A20">
        <w:rPr>
          <w:sz w:val="28"/>
          <w:szCs w:val="28"/>
        </w:rPr>
        <w:t>ки практического применения знаний, развить на их основе мыслительные и творческие способности учеников, обеспечить выход на б</w:t>
      </w:r>
      <w:r w:rsidRPr="00FE5A20">
        <w:rPr>
          <w:sz w:val="28"/>
          <w:szCs w:val="28"/>
        </w:rPr>
        <w:t>о</w:t>
      </w:r>
      <w:r w:rsidRPr="00FE5A20">
        <w:rPr>
          <w:sz w:val="28"/>
          <w:szCs w:val="28"/>
        </w:rPr>
        <w:t>лее высокий уровень образовательного процесса. [21, 25]</w:t>
      </w:r>
      <w:r w:rsidRPr="00FE5A20">
        <w:rPr>
          <w:color w:val="FF0000"/>
          <w:sz w:val="28"/>
          <w:szCs w:val="28"/>
        </w:rPr>
        <w:t xml:space="preserve"> </w:t>
      </w:r>
    </w:p>
    <w:p w:rsidR="005A0068" w:rsidRPr="00FE5A20" w:rsidRDefault="005A0068" w:rsidP="002629DE">
      <w:pPr>
        <w:shd w:val="clear" w:color="auto" w:fill="FFFFFF"/>
        <w:spacing w:line="360" w:lineRule="auto"/>
        <w:ind w:firstLine="709"/>
        <w:jc w:val="both"/>
        <w:rPr>
          <w:color w:val="000000"/>
          <w:sz w:val="28"/>
          <w:szCs w:val="28"/>
        </w:rPr>
      </w:pPr>
      <w:r w:rsidRPr="00FE5A20">
        <w:rPr>
          <w:sz w:val="28"/>
          <w:szCs w:val="28"/>
        </w:rPr>
        <w:t xml:space="preserve">Компьютер можно использовать в различных режимах обучения, а самое главное – в режиме графической иллюстрации изучаемого материала, т. к. возможности компьютера при иллюстрировании намного превосходят возможности любого бумажного учебника, рисунков на школьной доске. </w:t>
      </w:r>
      <w:r w:rsidRPr="00FE5A20">
        <w:rPr>
          <w:color w:val="000000"/>
          <w:spacing w:val="-2"/>
          <w:sz w:val="28"/>
          <w:szCs w:val="28"/>
        </w:rPr>
        <w:t xml:space="preserve">Высокоточные наукоёмкие технологии во всех областях человеческой </w:t>
      </w:r>
      <w:r w:rsidRPr="00FE5A20">
        <w:rPr>
          <w:color w:val="000000"/>
          <w:sz w:val="28"/>
          <w:szCs w:val="28"/>
        </w:rPr>
        <w:t xml:space="preserve">деятельности предъявляет новые требования к знаниям, технической </w:t>
      </w:r>
      <w:r w:rsidRPr="00FE5A20">
        <w:rPr>
          <w:color w:val="000000"/>
          <w:spacing w:val="-1"/>
          <w:sz w:val="28"/>
          <w:szCs w:val="28"/>
        </w:rPr>
        <w:t xml:space="preserve">культуре, общему и прикладному характеру образования. Это ставит перед </w:t>
      </w:r>
      <w:r w:rsidRPr="00FE5A20">
        <w:rPr>
          <w:color w:val="000000"/>
          <w:sz w:val="28"/>
          <w:szCs w:val="28"/>
        </w:rPr>
        <w:t>современной школой новые задачи совершенствования образования и подготовки школьников к практической деятельности.</w:t>
      </w:r>
    </w:p>
    <w:p w:rsidR="005A0068" w:rsidRPr="00FE5A20" w:rsidRDefault="005A0068" w:rsidP="002629DE">
      <w:pPr>
        <w:spacing w:line="360" w:lineRule="auto"/>
        <w:ind w:firstLine="709"/>
        <w:jc w:val="both"/>
        <w:rPr>
          <w:sz w:val="28"/>
          <w:szCs w:val="28"/>
        </w:rPr>
      </w:pPr>
      <w:r w:rsidRPr="00FE5A20">
        <w:rPr>
          <w:sz w:val="28"/>
          <w:szCs w:val="28"/>
        </w:rPr>
        <w:t xml:space="preserve">Особого внимания заслуживает описание уникальных возможностей информационных технологий, реализация которых создает предпосылки для небывалой в истории педагогики интенсификации образовательного процесса, а также создания методик, ориентированных на развитие личности обучаемого. </w:t>
      </w:r>
    </w:p>
    <w:p w:rsidR="005A0068" w:rsidRPr="00FE5A20" w:rsidRDefault="005A0068" w:rsidP="002629DE">
      <w:pPr>
        <w:tabs>
          <w:tab w:val="left" w:pos="7605"/>
        </w:tabs>
        <w:spacing w:line="360" w:lineRule="auto"/>
        <w:ind w:firstLine="709"/>
        <w:jc w:val="both"/>
        <w:rPr>
          <w:sz w:val="28"/>
          <w:szCs w:val="28"/>
        </w:rPr>
      </w:pPr>
      <w:r w:rsidRPr="00FE5A20">
        <w:rPr>
          <w:sz w:val="28"/>
          <w:szCs w:val="28"/>
        </w:rPr>
        <w:t>Возможности информационных технологий:</w:t>
      </w:r>
    </w:p>
    <w:p w:rsidR="005A0068" w:rsidRPr="00FE5A20" w:rsidRDefault="005A0068" w:rsidP="002629DE">
      <w:pPr>
        <w:tabs>
          <w:tab w:val="left" w:pos="567"/>
          <w:tab w:val="left" w:pos="709"/>
        </w:tabs>
        <w:spacing w:line="360" w:lineRule="auto"/>
        <w:ind w:firstLine="709"/>
        <w:jc w:val="both"/>
        <w:rPr>
          <w:sz w:val="28"/>
          <w:szCs w:val="28"/>
        </w:rPr>
      </w:pPr>
      <w:r w:rsidRPr="00FE5A20">
        <w:rPr>
          <w:sz w:val="28"/>
          <w:szCs w:val="28"/>
        </w:rPr>
        <w:t>- незамедлительная обратная связь между пользователем и информационными технологиями;</w:t>
      </w:r>
    </w:p>
    <w:p w:rsidR="005A0068" w:rsidRPr="00FE5A20" w:rsidRDefault="005A0068" w:rsidP="002629DE">
      <w:pPr>
        <w:tabs>
          <w:tab w:val="left" w:pos="567"/>
          <w:tab w:val="left" w:pos="709"/>
        </w:tabs>
        <w:spacing w:line="360" w:lineRule="auto"/>
        <w:ind w:firstLine="709"/>
        <w:jc w:val="both"/>
        <w:rPr>
          <w:sz w:val="28"/>
          <w:szCs w:val="28"/>
        </w:rPr>
      </w:pPr>
      <w:r w:rsidRPr="00FE5A20">
        <w:rPr>
          <w:sz w:val="28"/>
          <w:szCs w:val="28"/>
        </w:rPr>
        <w:t>- компьютерная визуализация учебной информации об объектах или закономерностях процессов, явлений, как реально протекающих, так и "виртуальных";</w:t>
      </w:r>
    </w:p>
    <w:p w:rsidR="005A0068" w:rsidRPr="00FE5A20" w:rsidRDefault="005A0068" w:rsidP="002629DE">
      <w:pPr>
        <w:tabs>
          <w:tab w:val="left" w:pos="567"/>
          <w:tab w:val="left" w:pos="709"/>
        </w:tabs>
        <w:spacing w:line="360" w:lineRule="auto"/>
        <w:ind w:firstLine="709"/>
        <w:jc w:val="both"/>
        <w:rPr>
          <w:sz w:val="28"/>
          <w:szCs w:val="28"/>
        </w:rPr>
      </w:pPr>
      <w:r w:rsidRPr="00FE5A20">
        <w:rPr>
          <w:sz w:val="28"/>
          <w:szCs w:val="28"/>
        </w:rPr>
        <w:t xml:space="preserve">- архивное хранение достаточно больших объемов информации с </w:t>
      </w:r>
      <w:r w:rsidRPr="00FE5A20">
        <w:rPr>
          <w:sz w:val="28"/>
          <w:szCs w:val="28"/>
        </w:rPr>
        <w:lastRenderedPageBreak/>
        <w:t>возможностью ее передачи, а также легкого доступа и обращения пользователя к центральному банку данных;</w:t>
      </w:r>
    </w:p>
    <w:p w:rsidR="005A0068" w:rsidRPr="00FE5A20" w:rsidRDefault="005A0068" w:rsidP="002629DE">
      <w:pPr>
        <w:tabs>
          <w:tab w:val="left" w:pos="567"/>
          <w:tab w:val="left" w:pos="709"/>
        </w:tabs>
        <w:spacing w:line="360" w:lineRule="auto"/>
        <w:ind w:firstLine="709"/>
        <w:jc w:val="both"/>
        <w:rPr>
          <w:sz w:val="28"/>
          <w:szCs w:val="28"/>
        </w:rPr>
      </w:pPr>
      <w:r w:rsidRPr="00FE5A20">
        <w:rPr>
          <w:sz w:val="28"/>
          <w:szCs w:val="28"/>
        </w:rPr>
        <w:t>- автоматизация процессов вычислительной информационно - поисковой деятельности, а также обработки результатов учебного эксперимента с возможностью многократного повторения фрагмента или самого эксперимента;</w:t>
      </w:r>
    </w:p>
    <w:p w:rsidR="005A0068" w:rsidRPr="00FE5A20" w:rsidRDefault="005A0068" w:rsidP="002629DE">
      <w:pPr>
        <w:tabs>
          <w:tab w:val="left" w:pos="567"/>
          <w:tab w:val="left" w:pos="709"/>
        </w:tabs>
        <w:spacing w:line="360" w:lineRule="auto"/>
        <w:ind w:firstLine="709"/>
        <w:jc w:val="both"/>
        <w:rPr>
          <w:sz w:val="28"/>
          <w:szCs w:val="28"/>
        </w:rPr>
      </w:pPr>
      <w:r w:rsidRPr="00FE5A20">
        <w:rPr>
          <w:sz w:val="28"/>
          <w:szCs w:val="28"/>
        </w:rPr>
        <w:t>- автоматизация процессов информационно-методического обеспечения, организационного управления учебной деятельностью и контроля за результатами усвоения. [31, 326]</w:t>
      </w:r>
    </w:p>
    <w:p w:rsidR="005A0068" w:rsidRPr="00FE5A20" w:rsidRDefault="005A0068" w:rsidP="002629DE">
      <w:pPr>
        <w:tabs>
          <w:tab w:val="left" w:pos="567"/>
          <w:tab w:val="left" w:pos="709"/>
        </w:tabs>
        <w:spacing w:line="360" w:lineRule="auto"/>
        <w:ind w:firstLine="709"/>
        <w:jc w:val="both"/>
        <w:rPr>
          <w:sz w:val="28"/>
          <w:szCs w:val="28"/>
        </w:rPr>
      </w:pPr>
      <w:r w:rsidRPr="00FE5A20">
        <w:rPr>
          <w:sz w:val="28"/>
          <w:szCs w:val="28"/>
        </w:rPr>
        <w:t>Реализация вышеперечисленных возможностей информационных технологий позволяет организовать такие виды деятельности как:</w:t>
      </w:r>
    </w:p>
    <w:p w:rsidR="005A0068" w:rsidRPr="00FE5A20" w:rsidRDefault="005A0068" w:rsidP="002629DE">
      <w:pPr>
        <w:tabs>
          <w:tab w:val="left" w:pos="567"/>
          <w:tab w:val="left" w:pos="709"/>
        </w:tabs>
        <w:spacing w:line="360" w:lineRule="auto"/>
        <w:ind w:firstLine="709"/>
        <w:jc w:val="both"/>
        <w:rPr>
          <w:sz w:val="28"/>
          <w:szCs w:val="28"/>
        </w:rPr>
      </w:pPr>
      <w:r w:rsidRPr="00FE5A20">
        <w:rPr>
          <w:sz w:val="28"/>
          <w:szCs w:val="28"/>
        </w:rPr>
        <w:t>- регистрация, сбор, накопление, хранение, обработка информации об изучаемых объектах, явлениях, процессах, в том числе реально протекающих, и передача достаточно больших объемов информации, представленной в различных формах;</w:t>
      </w:r>
    </w:p>
    <w:p w:rsidR="005A0068" w:rsidRPr="00FE5A20" w:rsidRDefault="005A0068" w:rsidP="002629DE">
      <w:pPr>
        <w:spacing w:line="360" w:lineRule="auto"/>
        <w:ind w:firstLine="709"/>
        <w:jc w:val="both"/>
        <w:rPr>
          <w:sz w:val="28"/>
          <w:szCs w:val="28"/>
        </w:rPr>
      </w:pPr>
      <w:r w:rsidRPr="00FE5A20">
        <w:rPr>
          <w:sz w:val="28"/>
          <w:szCs w:val="28"/>
        </w:rPr>
        <w:t>- интерактивный диалог - взаимодействие пользователя с программной (программно-аппаратной) системой. В отличие от диалогового, (предполагающего обмен текстовыми командами (запросами) и ответами (приглашениями)), характеризуется реализацией более развитых средств ведения диалога. Это возможность задавать вопросы в произвольной форме, с использованием "ключевого" слова, в форме с ограниченным набором символов, при этом обеспечивается возможность выбора вариантов содержания учебного материала, режима работы. [29, 52]</w:t>
      </w:r>
    </w:p>
    <w:p w:rsidR="005A0068" w:rsidRPr="00FE5A20" w:rsidRDefault="005A0068" w:rsidP="002629DE">
      <w:pPr>
        <w:spacing w:line="360" w:lineRule="auto"/>
        <w:ind w:firstLine="709"/>
        <w:jc w:val="both"/>
        <w:rPr>
          <w:sz w:val="28"/>
          <w:szCs w:val="28"/>
        </w:rPr>
      </w:pPr>
      <w:r w:rsidRPr="00FE5A20">
        <w:rPr>
          <w:sz w:val="28"/>
          <w:szCs w:val="28"/>
        </w:rPr>
        <w:t>Ввиду того, что вышеперечисленные виды деятельности основаны на информационном взаимодействии между обучаемым (обучаемыми), преподавателем и средствами новых информационных технологий и вместе с тем направлены на достижение учебных целей, назовем ее информационно-учебной деятельностью. [21, 29]</w:t>
      </w:r>
    </w:p>
    <w:p w:rsidR="005A0068" w:rsidRPr="00FE5A20" w:rsidRDefault="005A0068" w:rsidP="002629DE">
      <w:pPr>
        <w:spacing w:line="360" w:lineRule="auto"/>
        <w:ind w:firstLine="709"/>
        <w:jc w:val="both"/>
        <w:rPr>
          <w:sz w:val="28"/>
          <w:szCs w:val="28"/>
        </w:rPr>
      </w:pPr>
      <w:r w:rsidRPr="00FE5A20">
        <w:rPr>
          <w:sz w:val="28"/>
          <w:szCs w:val="28"/>
        </w:rPr>
        <w:t>Таким образом можно выделить следующие педагогические цели использования средств новых информационных технологий:</w:t>
      </w:r>
    </w:p>
    <w:p w:rsidR="005A0068" w:rsidRPr="00FE5A20" w:rsidRDefault="005A0068" w:rsidP="002629DE">
      <w:pPr>
        <w:spacing w:line="360" w:lineRule="auto"/>
        <w:ind w:firstLine="709"/>
        <w:jc w:val="both"/>
        <w:rPr>
          <w:sz w:val="28"/>
          <w:szCs w:val="28"/>
        </w:rPr>
      </w:pPr>
      <w:r w:rsidRPr="00FE5A20">
        <w:rPr>
          <w:sz w:val="28"/>
          <w:szCs w:val="28"/>
        </w:rPr>
        <w:lastRenderedPageBreak/>
        <w:t>- развитие личности обучаемого, подготовка индивида к комфортной жизни в условиях информационного общества:</w:t>
      </w:r>
    </w:p>
    <w:p w:rsidR="005A0068" w:rsidRPr="00FE5A20" w:rsidRDefault="005A0068" w:rsidP="002629DE">
      <w:pPr>
        <w:spacing w:line="360" w:lineRule="auto"/>
        <w:ind w:firstLine="709"/>
        <w:jc w:val="both"/>
        <w:rPr>
          <w:sz w:val="28"/>
          <w:szCs w:val="28"/>
        </w:rPr>
      </w:pPr>
      <w:r w:rsidRPr="00FE5A20">
        <w:rPr>
          <w:sz w:val="28"/>
          <w:szCs w:val="28"/>
        </w:rPr>
        <w:t>- развитие мышления, (например, наглядно-действенного, наглядно-образного, интуитивного, творческого, теоретического видов мышления);</w:t>
      </w:r>
    </w:p>
    <w:p w:rsidR="005A0068" w:rsidRPr="00FE5A20" w:rsidRDefault="005A0068" w:rsidP="002629DE">
      <w:pPr>
        <w:spacing w:line="360" w:lineRule="auto"/>
        <w:ind w:firstLine="709"/>
        <w:jc w:val="both"/>
        <w:rPr>
          <w:sz w:val="28"/>
          <w:szCs w:val="28"/>
        </w:rPr>
      </w:pPr>
      <w:r w:rsidRPr="00FE5A20">
        <w:rPr>
          <w:sz w:val="28"/>
          <w:szCs w:val="28"/>
        </w:rPr>
        <w:t>- эстетическое воспитание (например, за счет использования возможностей компьютерной графики, технологии Мультимедиа);</w:t>
      </w:r>
    </w:p>
    <w:p w:rsidR="005A0068" w:rsidRPr="00FE5A20" w:rsidRDefault="005A0068" w:rsidP="002629DE">
      <w:pPr>
        <w:spacing w:line="360" w:lineRule="auto"/>
        <w:ind w:firstLine="709"/>
        <w:jc w:val="both"/>
        <w:rPr>
          <w:sz w:val="28"/>
          <w:szCs w:val="28"/>
        </w:rPr>
      </w:pPr>
      <w:r w:rsidRPr="00FE5A20">
        <w:rPr>
          <w:sz w:val="28"/>
          <w:szCs w:val="28"/>
        </w:rPr>
        <w:t>- развитие коммуникативных способностей;</w:t>
      </w:r>
    </w:p>
    <w:p w:rsidR="005A0068" w:rsidRPr="00FE5A20" w:rsidRDefault="005A0068" w:rsidP="002629DE">
      <w:pPr>
        <w:spacing w:line="360" w:lineRule="auto"/>
        <w:ind w:firstLine="709"/>
        <w:jc w:val="both"/>
        <w:rPr>
          <w:sz w:val="28"/>
          <w:szCs w:val="28"/>
        </w:rPr>
      </w:pPr>
      <w:r w:rsidRPr="00FE5A20">
        <w:rPr>
          <w:sz w:val="28"/>
          <w:szCs w:val="28"/>
        </w:rPr>
        <w:t>- формирование умений принимать оптимальное решение или предлагать варианты решения в сложной ситуации (например, за счет использования компьютерных игр, ориентированных на оптимизацию деятельности по принятию решения);</w:t>
      </w:r>
    </w:p>
    <w:p w:rsidR="005A0068" w:rsidRPr="00FE5A20" w:rsidRDefault="005A0068" w:rsidP="002629DE">
      <w:pPr>
        <w:spacing w:line="360" w:lineRule="auto"/>
        <w:ind w:firstLine="709"/>
        <w:jc w:val="both"/>
        <w:rPr>
          <w:sz w:val="28"/>
          <w:szCs w:val="28"/>
        </w:rPr>
      </w:pPr>
      <w:r w:rsidRPr="00FE5A20">
        <w:rPr>
          <w:sz w:val="28"/>
          <w:szCs w:val="28"/>
        </w:rPr>
        <w:t>- развитие умений осуществлять экспериментально-исследовательскую деятельность (например, за счет реализации возможностей компьютерного моделирования или использования оборудования, сопрягаемого с ЭВМ);</w:t>
      </w:r>
    </w:p>
    <w:p w:rsidR="005A0068" w:rsidRPr="00FE5A20" w:rsidRDefault="005A0068" w:rsidP="002629DE">
      <w:pPr>
        <w:spacing w:line="360" w:lineRule="auto"/>
        <w:ind w:firstLine="709"/>
        <w:jc w:val="both"/>
        <w:rPr>
          <w:sz w:val="28"/>
          <w:szCs w:val="28"/>
        </w:rPr>
      </w:pPr>
      <w:r w:rsidRPr="00FE5A20">
        <w:rPr>
          <w:sz w:val="28"/>
          <w:szCs w:val="28"/>
        </w:rPr>
        <w:t>- формирование информационной культуры, умений осуществлять обработку информации (например, за счет использования интегрированных пользовательских пакетов, различных графических и музыкальных редакторов).</w:t>
      </w:r>
    </w:p>
    <w:p w:rsidR="005A0068" w:rsidRPr="00FE5A20" w:rsidRDefault="005A0068" w:rsidP="002629DE">
      <w:pPr>
        <w:spacing w:line="360" w:lineRule="auto"/>
        <w:ind w:firstLine="709"/>
        <w:jc w:val="both"/>
        <w:rPr>
          <w:sz w:val="28"/>
          <w:szCs w:val="28"/>
        </w:rPr>
      </w:pPr>
      <w:r w:rsidRPr="00FE5A20">
        <w:rPr>
          <w:sz w:val="28"/>
          <w:szCs w:val="28"/>
        </w:rPr>
        <w:t>Использование средств новых информационных технологий в качестве средства обучения, совершенствует процесс преподавания, повышает его эффективность и качество. При этом обеспечивается:</w:t>
      </w:r>
    </w:p>
    <w:p w:rsidR="005A0068" w:rsidRPr="00FE5A20" w:rsidRDefault="005A0068" w:rsidP="002629DE">
      <w:pPr>
        <w:spacing w:line="360" w:lineRule="auto"/>
        <w:ind w:firstLine="709"/>
        <w:jc w:val="both"/>
        <w:rPr>
          <w:sz w:val="28"/>
          <w:szCs w:val="28"/>
        </w:rPr>
      </w:pPr>
      <w:r w:rsidRPr="00FE5A20">
        <w:rPr>
          <w:sz w:val="28"/>
          <w:szCs w:val="28"/>
        </w:rPr>
        <w:t>- реализация возможностей программно-методического обеспечения современных ПЭВМ в целях сообщения знаний, моделирования учебных ситуаций, осуществления тренировки, контроля за результатами обучения;</w:t>
      </w:r>
    </w:p>
    <w:p w:rsidR="005A0068" w:rsidRPr="00FE5A20" w:rsidRDefault="005A0068" w:rsidP="002629DE">
      <w:pPr>
        <w:spacing w:line="360" w:lineRule="auto"/>
        <w:ind w:firstLine="709"/>
        <w:jc w:val="both"/>
        <w:rPr>
          <w:sz w:val="28"/>
          <w:szCs w:val="28"/>
        </w:rPr>
      </w:pPr>
      <w:r w:rsidRPr="00FE5A20">
        <w:rPr>
          <w:sz w:val="28"/>
          <w:szCs w:val="28"/>
        </w:rPr>
        <w:t>- использование объектно-ориентированных программных средств или систем (например, системы подготовки текстов, электронных таблиц, баз данных) в целях формирования культуры учебной деятельности;</w:t>
      </w:r>
    </w:p>
    <w:p w:rsidR="005A0068" w:rsidRPr="00FE5A20" w:rsidRDefault="005A0068" w:rsidP="002629DE">
      <w:pPr>
        <w:spacing w:line="360" w:lineRule="auto"/>
        <w:ind w:firstLine="709"/>
        <w:jc w:val="both"/>
        <w:rPr>
          <w:sz w:val="28"/>
          <w:szCs w:val="28"/>
        </w:rPr>
      </w:pPr>
      <w:r w:rsidRPr="00FE5A20">
        <w:rPr>
          <w:sz w:val="28"/>
          <w:szCs w:val="28"/>
        </w:rPr>
        <w:t>- реализация возможностей систем искусственного интеллекта в процессе применения обучающих интеллектуальных систем.</w:t>
      </w:r>
    </w:p>
    <w:p w:rsidR="005A0068" w:rsidRPr="00FE5A20" w:rsidRDefault="005A0068" w:rsidP="002629DE">
      <w:pPr>
        <w:spacing w:line="360" w:lineRule="auto"/>
        <w:ind w:firstLine="709"/>
        <w:jc w:val="both"/>
        <w:rPr>
          <w:sz w:val="28"/>
          <w:szCs w:val="28"/>
        </w:rPr>
      </w:pPr>
      <w:r w:rsidRPr="00FE5A20">
        <w:rPr>
          <w:sz w:val="28"/>
          <w:szCs w:val="28"/>
        </w:rPr>
        <w:t xml:space="preserve">- использование информационных технологий в качестве инструмента </w:t>
      </w:r>
      <w:r w:rsidRPr="00FE5A20">
        <w:rPr>
          <w:sz w:val="28"/>
          <w:szCs w:val="28"/>
        </w:rPr>
        <w:lastRenderedPageBreak/>
        <w:t>познания окружающей действительности и самопознания;</w:t>
      </w:r>
    </w:p>
    <w:p w:rsidR="005A0068" w:rsidRPr="00FE5A20" w:rsidRDefault="005A0068" w:rsidP="002629DE">
      <w:pPr>
        <w:spacing w:line="360" w:lineRule="auto"/>
        <w:ind w:firstLine="709"/>
        <w:jc w:val="both"/>
        <w:rPr>
          <w:sz w:val="28"/>
          <w:szCs w:val="28"/>
        </w:rPr>
      </w:pPr>
      <w:r w:rsidRPr="00FE5A20">
        <w:rPr>
          <w:sz w:val="28"/>
          <w:szCs w:val="28"/>
        </w:rPr>
        <w:t>- использование информационных технологий в качестве средства развития личности курсанта;</w:t>
      </w:r>
    </w:p>
    <w:p w:rsidR="005A0068" w:rsidRPr="00FE5A20" w:rsidRDefault="005A0068" w:rsidP="002629DE">
      <w:pPr>
        <w:spacing w:line="360" w:lineRule="auto"/>
        <w:ind w:firstLine="709"/>
        <w:jc w:val="both"/>
        <w:rPr>
          <w:sz w:val="28"/>
          <w:szCs w:val="28"/>
        </w:rPr>
      </w:pPr>
      <w:r w:rsidRPr="00FE5A20">
        <w:rPr>
          <w:sz w:val="28"/>
          <w:szCs w:val="28"/>
        </w:rPr>
        <w:t>- использование информационных технологий в качестве объекта изучения (например, в рамках освоения курса информатики);</w:t>
      </w:r>
    </w:p>
    <w:p w:rsidR="005A0068" w:rsidRPr="00FE5A20" w:rsidRDefault="005A0068" w:rsidP="002629DE">
      <w:pPr>
        <w:spacing w:line="360" w:lineRule="auto"/>
        <w:ind w:firstLine="709"/>
        <w:jc w:val="both"/>
        <w:rPr>
          <w:sz w:val="28"/>
          <w:szCs w:val="28"/>
        </w:rPr>
      </w:pPr>
      <w:r w:rsidRPr="00FE5A20">
        <w:rPr>
          <w:sz w:val="28"/>
          <w:szCs w:val="28"/>
        </w:rPr>
        <w:t>- использование информационных технологий в качестве средства информационно-методического обеспечения и управления учебно-воспитательным процессом, учебными заведениями, системой учебных заведений;</w:t>
      </w:r>
    </w:p>
    <w:p w:rsidR="005A0068" w:rsidRPr="00FE5A20" w:rsidRDefault="005A0068" w:rsidP="002629DE">
      <w:pPr>
        <w:spacing w:line="360" w:lineRule="auto"/>
        <w:ind w:firstLine="709"/>
        <w:jc w:val="both"/>
        <w:rPr>
          <w:sz w:val="28"/>
          <w:szCs w:val="28"/>
        </w:rPr>
      </w:pPr>
      <w:r w:rsidRPr="00FE5A20">
        <w:rPr>
          <w:sz w:val="28"/>
          <w:szCs w:val="28"/>
        </w:rPr>
        <w:t>- использование информационных технологий в качестве средства коммуникаций (например, на базе асинхронной телекоммуникационной связи) в целях распространения передовых педагогических технологий;</w:t>
      </w:r>
    </w:p>
    <w:p w:rsidR="005A0068" w:rsidRPr="00FE5A20" w:rsidRDefault="005A0068" w:rsidP="002629DE">
      <w:pPr>
        <w:spacing w:line="360" w:lineRule="auto"/>
        <w:ind w:firstLine="709"/>
        <w:jc w:val="both"/>
        <w:rPr>
          <w:sz w:val="28"/>
          <w:szCs w:val="28"/>
        </w:rPr>
      </w:pPr>
      <w:r w:rsidRPr="00FE5A20">
        <w:rPr>
          <w:sz w:val="28"/>
          <w:szCs w:val="28"/>
        </w:rPr>
        <w:t>- использование информационных технологий в качестве средства автоматизации процессов контроля, коррекции результатов учебной деятельности, компьютерного педагогического тестирования и психодиагностики;</w:t>
      </w:r>
    </w:p>
    <w:p w:rsidR="005A0068" w:rsidRPr="00FE5A20" w:rsidRDefault="005A0068" w:rsidP="002629DE">
      <w:pPr>
        <w:spacing w:line="360" w:lineRule="auto"/>
        <w:ind w:firstLine="709"/>
        <w:jc w:val="both"/>
        <w:rPr>
          <w:sz w:val="28"/>
          <w:szCs w:val="28"/>
        </w:rPr>
      </w:pPr>
      <w:r w:rsidRPr="00FE5A20">
        <w:rPr>
          <w:sz w:val="28"/>
          <w:szCs w:val="28"/>
        </w:rPr>
        <w:t>- использование информационных технологий в качестве средства автоматизации процессов обработки результатов эксперимента (лабораторного, демонстрационного) и управления учебным оборудованием. [22, 135]</w:t>
      </w:r>
    </w:p>
    <w:p w:rsidR="005A0068" w:rsidRPr="00FE5A20" w:rsidRDefault="005A0068" w:rsidP="002629DE">
      <w:pPr>
        <w:spacing w:line="360" w:lineRule="auto"/>
        <w:ind w:firstLine="709"/>
        <w:jc w:val="both"/>
        <w:rPr>
          <w:sz w:val="28"/>
          <w:szCs w:val="28"/>
        </w:rPr>
      </w:pPr>
      <w:r w:rsidRPr="00FE5A20">
        <w:rPr>
          <w:sz w:val="28"/>
          <w:szCs w:val="28"/>
        </w:rPr>
        <w:t>Основная цель использования компьютера в учебном процессе, как инновационного подхода в образовании, заключена в способствовании максимального развития способностей учащихся на основе саморегуляции и самообразования: формирование целостной естественнонаучной картины мира, научного фундамента для успешного прогнозирования собственной профессиональной деятельности, способствование творческому развитию личности и верному выбору индивидуальной программы жизни на базе познания особенностей, потребностей и возможностей человека. [10, 16]</w:t>
      </w:r>
    </w:p>
    <w:p w:rsidR="005A0068" w:rsidRPr="00FE5A20" w:rsidRDefault="005A0068" w:rsidP="002629DE">
      <w:pPr>
        <w:spacing w:line="360" w:lineRule="auto"/>
        <w:ind w:firstLine="709"/>
        <w:jc w:val="both"/>
        <w:rPr>
          <w:sz w:val="28"/>
          <w:szCs w:val="28"/>
        </w:rPr>
      </w:pPr>
      <w:r w:rsidRPr="00FE5A20">
        <w:rPr>
          <w:sz w:val="28"/>
          <w:szCs w:val="28"/>
        </w:rPr>
        <w:t xml:space="preserve">Информационные технологии неизбежно внесут в нашу жизнь изменения, которые нельзя недооценивать или бояться, недопустимо и </w:t>
      </w:r>
      <w:r w:rsidRPr="00FE5A20">
        <w:rPr>
          <w:sz w:val="28"/>
          <w:szCs w:val="28"/>
        </w:rPr>
        <w:lastRenderedPageBreak/>
        <w:t>безоговорочно применяя их. Наиболее важно определить их истинную роль и то место, которое им должно быть отведено в учебном процессе. Многомиллионные затраты на оснащение школ компьютерами еще не гарантируют обеспечения элементарной компьютерной грамотности учащихся, не говоря уже о том, что называется информационной культурой современного человека. Помимо доступа к той или иной технологии требуются фундаментальные исследования ее возможностей и способностей. Необходимо отойти от традиционного распределения ролей между учителем и учеником, внести изменения в организацию учебного процесса, предпринять попытку по-настоящему глубокой содержательной интеграции учебного материала. [26, 20]</w:t>
      </w:r>
    </w:p>
    <w:p w:rsidR="005A0068" w:rsidRPr="00FE5A20" w:rsidRDefault="005A0068" w:rsidP="002629DE">
      <w:pPr>
        <w:spacing w:line="360" w:lineRule="auto"/>
        <w:ind w:firstLine="709"/>
        <w:jc w:val="both"/>
        <w:rPr>
          <w:sz w:val="28"/>
          <w:szCs w:val="28"/>
        </w:rPr>
      </w:pPr>
      <w:r w:rsidRPr="00FE5A20">
        <w:rPr>
          <w:sz w:val="28"/>
          <w:szCs w:val="28"/>
        </w:rPr>
        <w:t>Компьютер позволяет учителю значительно расширить возможности предъявления разного типа информации. При дидактически правильном подходе компьютер активизирует внимание учащихся, усиливает их мотивацию, развивает познавательный интерес.  [18, 265]</w:t>
      </w:r>
    </w:p>
    <w:p w:rsidR="005A0068" w:rsidRPr="00FE5A20" w:rsidRDefault="005A0068" w:rsidP="002629DE">
      <w:pPr>
        <w:spacing w:line="360" w:lineRule="auto"/>
        <w:ind w:firstLine="709"/>
        <w:jc w:val="both"/>
        <w:rPr>
          <w:sz w:val="28"/>
          <w:szCs w:val="28"/>
        </w:rPr>
      </w:pPr>
      <w:r w:rsidRPr="00FE5A20">
        <w:rPr>
          <w:sz w:val="28"/>
          <w:szCs w:val="28"/>
        </w:rPr>
        <w:t>Привлекательность информационных технологий еще и в том, что для их эффективного освоения не требуется многолетней дополнительной подготовки. И в этом смысле новые технологии ни в коем случае нельзя считать нейтральными и не затрагивающими нашу сущность.</w:t>
      </w:r>
    </w:p>
    <w:p w:rsidR="005A0068" w:rsidRPr="00FE5A20" w:rsidRDefault="005A0068" w:rsidP="002629DE">
      <w:pPr>
        <w:shd w:val="clear" w:color="auto" w:fill="FFFFFF"/>
        <w:spacing w:line="360" w:lineRule="auto"/>
        <w:ind w:firstLine="709"/>
        <w:jc w:val="both"/>
        <w:rPr>
          <w:color w:val="000000"/>
          <w:sz w:val="28"/>
          <w:szCs w:val="28"/>
        </w:rPr>
      </w:pPr>
      <w:r w:rsidRPr="00FE5A20">
        <w:rPr>
          <w:color w:val="000000"/>
          <w:spacing w:val="2"/>
          <w:sz w:val="28"/>
          <w:szCs w:val="28"/>
        </w:rPr>
        <w:t xml:space="preserve">Информационные технологии могут решить проблемы обучения </w:t>
      </w:r>
      <w:r w:rsidRPr="00FE5A20">
        <w:rPr>
          <w:color w:val="000000"/>
          <w:spacing w:val="3"/>
          <w:sz w:val="28"/>
          <w:szCs w:val="28"/>
        </w:rPr>
        <w:t>профессиональному   общению и   интенсифицировать   учеб</w:t>
      </w:r>
      <w:r w:rsidRPr="00FE5A20">
        <w:rPr>
          <w:color w:val="000000"/>
          <w:spacing w:val="1"/>
          <w:sz w:val="28"/>
          <w:szCs w:val="28"/>
        </w:rPr>
        <w:t>ный   процесс  за счет повышения темпа, индивидуализации обучения, моде</w:t>
      </w:r>
      <w:r w:rsidRPr="00FE5A20">
        <w:rPr>
          <w:color w:val="000000"/>
          <w:sz w:val="28"/>
          <w:szCs w:val="28"/>
        </w:rPr>
        <w:t>лирования ситуаций, увеличения активного времени каждого обучающегося и усиления наглядности, благодаря  преимуществам      информационных       технологий,       которые заключаются в:</w:t>
      </w:r>
    </w:p>
    <w:p w:rsidR="005A0068" w:rsidRPr="00FE5A20" w:rsidRDefault="005A0068" w:rsidP="002629DE">
      <w:pPr>
        <w:numPr>
          <w:ilvl w:val="0"/>
          <w:numId w:val="5"/>
        </w:numPr>
        <w:shd w:val="clear" w:color="auto" w:fill="FFFFFF"/>
        <w:tabs>
          <w:tab w:val="left" w:pos="902"/>
        </w:tabs>
        <w:suppressAutoHyphens w:val="0"/>
        <w:autoSpaceDE w:val="0"/>
        <w:autoSpaceDN w:val="0"/>
        <w:adjustRightInd w:val="0"/>
        <w:spacing w:line="360" w:lineRule="auto"/>
        <w:ind w:firstLine="709"/>
        <w:jc w:val="both"/>
        <w:rPr>
          <w:color w:val="000000"/>
          <w:sz w:val="28"/>
          <w:szCs w:val="28"/>
        </w:rPr>
      </w:pPr>
      <w:r w:rsidRPr="00FE5A20">
        <w:rPr>
          <w:color w:val="000000"/>
          <w:spacing w:val="1"/>
          <w:sz w:val="28"/>
          <w:szCs w:val="28"/>
        </w:rPr>
        <w:t>организации познавательной деятельности путем моделирования;</w:t>
      </w:r>
    </w:p>
    <w:p w:rsidR="005A0068" w:rsidRPr="00FE5A20" w:rsidRDefault="005A0068" w:rsidP="002629DE">
      <w:pPr>
        <w:numPr>
          <w:ilvl w:val="0"/>
          <w:numId w:val="5"/>
        </w:numPr>
        <w:shd w:val="clear" w:color="auto" w:fill="FFFFFF"/>
        <w:tabs>
          <w:tab w:val="left" w:pos="902"/>
        </w:tabs>
        <w:suppressAutoHyphens w:val="0"/>
        <w:autoSpaceDE w:val="0"/>
        <w:autoSpaceDN w:val="0"/>
        <w:adjustRightInd w:val="0"/>
        <w:spacing w:line="360" w:lineRule="auto"/>
        <w:ind w:firstLine="709"/>
        <w:jc w:val="both"/>
        <w:rPr>
          <w:color w:val="000000"/>
          <w:sz w:val="28"/>
          <w:szCs w:val="28"/>
        </w:rPr>
      </w:pPr>
      <w:r w:rsidRPr="00FE5A20">
        <w:rPr>
          <w:color w:val="000000"/>
          <w:spacing w:val="5"/>
          <w:sz w:val="28"/>
          <w:szCs w:val="28"/>
        </w:rPr>
        <w:t>имитации типичных ситуаций профессионального общения с по</w:t>
      </w:r>
      <w:r w:rsidRPr="00FE5A20">
        <w:rPr>
          <w:color w:val="000000"/>
          <w:sz w:val="28"/>
          <w:szCs w:val="28"/>
        </w:rPr>
        <w:t>м</w:t>
      </w:r>
      <w:r w:rsidRPr="00FE5A20">
        <w:rPr>
          <w:color w:val="000000"/>
          <w:sz w:val="28"/>
          <w:szCs w:val="28"/>
        </w:rPr>
        <w:t>о</w:t>
      </w:r>
      <w:r w:rsidRPr="00FE5A20">
        <w:rPr>
          <w:color w:val="000000"/>
          <w:sz w:val="28"/>
          <w:szCs w:val="28"/>
        </w:rPr>
        <w:t>щью средств мультимедиа;</w:t>
      </w:r>
    </w:p>
    <w:p w:rsidR="005A0068" w:rsidRPr="00FE5A20" w:rsidRDefault="005A0068" w:rsidP="002629DE">
      <w:pPr>
        <w:numPr>
          <w:ilvl w:val="0"/>
          <w:numId w:val="5"/>
        </w:numPr>
        <w:shd w:val="clear" w:color="auto" w:fill="FFFFFF"/>
        <w:tabs>
          <w:tab w:val="left" w:pos="902"/>
        </w:tabs>
        <w:suppressAutoHyphens w:val="0"/>
        <w:autoSpaceDE w:val="0"/>
        <w:autoSpaceDN w:val="0"/>
        <w:adjustRightInd w:val="0"/>
        <w:spacing w:line="360" w:lineRule="auto"/>
        <w:ind w:firstLine="709"/>
        <w:jc w:val="both"/>
        <w:rPr>
          <w:color w:val="000000"/>
          <w:sz w:val="28"/>
          <w:szCs w:val="28"/>
        </w:rPr>
      </w:pPr>
      <w:r w:rsidRPr="00FE5A20">
        <w:rPr>
          <w:color w:val="000000"/>
          <w:spacing w:val="1"/>
          <w:sz w:val="28"/>
          <w:szCs w:val="28"/>
        </w:rPr>
        <w:t>применении полученных знаний в новых ситуациях;</w:t>
      </w:r>
    </w:p>
    <w:p w:rsidR="005A0068" w:rsidRPr="00FE5A20" w:rsidRDefault="005A0068" w:rsidP="002629DE">
      <w:pPr>
        <w:numPr>
          <w:ilvl w:val="0"/>
          <w:numId w:val="5"/>
        </w:numPr>
        <w:shd w:val="clear" w:color="auto" w:fill="FFFFFF"/>
        <w:tabs>
          <w:tab w:val="left" w:pos="902"/>
        </w:tabs>
        <w:suppressAutoHyphens w:val="0"/>
        <w:autoSpaceDE w:val="0"/>
        <w:autoSpaceDN w:val="0"/>
        <w:adjustRightInd w:val="0"/>
        <w:spacing w:line="360" w:lineRule="auto"/>
        <w:ind w:firstLine="709"/>
        <w:jc w:val="both"/>
        <w:rPr>
          <w:color w:val="000000"/>
          <w:sz w:val="28"/>
          <w:szCs w:val="28"/>
        </w:rPr>
      </w:pPr>
      <w:r w:rsidRPr="00FE5A20">
        <w:rPr>
          <w:color w:val="000000"/>
          <w:spacing w:val="1"/>
          <w:sz w:val="28"/>
          <w:szCs w:val="28"/>
        </w:rPr>
        <w:t>эффективной тренировке усваиваемых умений и навыков;</w:t>
      </w:r>
    </w:p>
    <w:p w:rsidR="005A0068" w:rsidRPr="00FE5A20" w:rsidRDefault="005A0068" w:rsidP="002629DE">
      <w:pPr>
        <w:numPr>
          <w:ilvl w:val="0"/>
          <w:numId w:val="5"/>
        </w:numPr>
        <w:shd w:val="clear" w:color="auto" w:fill="FFFFFF"/>
        <w:tabs>
          <w:tab w:val="left" w:pos="902"/>
        </w:tabs>
        <w:suppressAutoHyphens w:val="0"/>
        <w:autoSpaceDE w:val="0"/>
        <w:autoSpaceDN w:val="0"/>
        <w:adjustRightInd w:val="0"/>
        <w:spacing w:line="360" w:lineRule="auto"/>
        <w:ind w:firstLine="709"/>
        <w:jc w:val="both"/>
        <w:rPr>
          <w:color w:val="000000"/>
          <w:sz w:val="28"/>
          <w:szCs w:val="28"/>
        </w:rPr>
      </w:pPr>
      <w:r w:rsidRPr="00FE5A20">
        <w:rPr>
          <w:color w:val="000000"/>
          <w:spacing w:val="1"/>
          <w:sz w:val="28"/>
          <w:szCs w:val="28"/>
        </w:rPr>
        <w:lastRenderedPageBreak/>
        <w:t>автоматизированном контроле результатов обучения;</w:t>
      </w:r>
    </w:p>
    <w:p w:rsidR="005A0068" w:rsidRPr="00FE5A20" w:rsidRDefault="005A0068" w:rsidP="002629DE">
      <w:pPr>
        <w:numPr>
          <w:ilvl w:val="0"/>
          <w:numId w:val="5"/>
        </w:numPr>
        <w:shd w:val="clear" w:color="auto" w:fill="FFFFFF"/>
        <w:tabs>
          <w:tab w:val="left" w:pos="902"/>
        </w:tabs>
        <w:suppressAutoHyphens w:val="0"/>
        <w:autoSpaceDE w:val="0"/>
        <w:autoSpaceDN w:val="0"/>
        <w:adjustRightInd w:val="0"/>
        <w:spacing w:line="360" w:lineRule="auto"/>
        <w:ind w:firstLine="709"/>
        <w:jc w:val="both"/>
        <w:rPr>
          <w:color w:val="000000"/>
          <w:sz w:val="28"/>
          <w:szCs w:val="28"/>
        </w:rPr>
      </w:pPr>
      <w:r w:rsidRPr="00FE5A20">
        <w:rPr>
          <w:color w:val="000000"/>
          <w:sz w:val="28"/>
          <w:szCs w:val="28"/>
        </w:rPr>
        <w:t>способности осуществления обратной связи;</w:t>
      </w:r>
    </w:p>
    <w:p w:rsidR="005A0068" w:rsidRPr="00FE5A20" w:rsidRDefault="005A0068" w:rsidP="002629DE">
      <w:pPr>
        <w:numPr>
          <w:ilvl w:val="0"/>
          <w:numId w:val="5"/>
        </w:numPr>
        <w:shd w:val="clear" w:color="auto" w:fill="FFFFFF"/>
        <w:tabs>
          <w:tab w:val="left" w:pos="902"/>
        </w:tabs>
        <w:suppressAutoHyphens w:val="0"/>
        <w:autoSpaceDE w:val="0"/>
        <w:autoSpaceDN w:val="0"/>
        <w:adjustRightInd w:val="0"/>
        <w:spacing w:line="360" w:lineRule="auto"/>
        <w:ind w:firstLine="709"/>
        <w:jc w:val="both"/>
        <w:rPr>
          <w:color w:val="000000"/>
          <w:sz w:val="28"/>
          <w:szCs w:val="28"/>
        </w:rPr>
      </w:pPr>
      <w:r w:rsidRPr="00FE5A20">
        <w:rPr>
          <w:color w:val="000000"/>
          <w:sz w:val="28"/>
          <w:szCs w:val="28"/>
        </w:rPr>
        <w:t>развитии творческого мышления; [31, 136]</w:t>
      </w:r>
    </w:p>
    <w:p w:rsidR="005A0068" w:rsidRPr="00FE5A20" w:rsidRDefault="005A0068" w:rsidP="002629DE">
      <w:pPr>
        <w:shd w:val="clear" w:color="auto" w:fill="FFFFFF"/>
        <w:spacing w:line="360" w:lineRule="auto"/>
        <w:ind w:firstLine="709"/>
        <w:jc w:val="both"/>
        <w:rPr>
          <w:sz w:val="28"/>
          <w:szCs w:val="28"/>
        </w:rPr>
      </w:pPr>
      <w:r w:rsidRPr="00FE5A20">
        <w:rPr>
          <w:color w:val="000000"/>
          <w:sz w:val="28"/>
          <w:szCs w:val="28"/>
        </w:rPr>
        <w:t xml:space="preserve">Математика, являясь языком науки и техники, в наше время всё шире проникает в повседневную жизнь и обиходный язык, всё более внедряется в традиционно далёкие от неё области. Математика на протяжении всей </w:t>
      </w:r>
      <w:r w:rsidRPr="00FE5A20">
        <w:rPr>
          <w:color w:val="000000"/>
          <w:spacing w:val="1"/>
          <w:sz w:val="28"/>
          <w:szCs w:val="28"/>
        </w:rPr>
        <w:t xml:space="preserve">истории человеческой культуры всегда была ее неотъемлемой частью; она </w:t>
      </w:r>
      <w:r w:rsidRPr="00FE5A20">
        <w:rPr>
          <w:color w:val="000000"/>
          <w:sz w:val="28"/>
          <w:szCs w:val="28"/>
        </w:rPr>
        <w:t>является ключом к познанию окружающего мира, базой научно-технического прогресса и важной компонентой развития личности. [30, 94]</w:t>
      </w:r>
    </w:p>
    <w:p w:rsidR="005A0068" w:rsidRPr="00FE5A20" w:rsidRDefault="005A0068" w:rsidP="002629DE">
      <w:pPr>
        <w:shd w:val="clear" w:color="auto" w:fill="FFFFFF"/>
        <w:spacing w:line="360" w:lineRule="auto"/>
        <w:ind w:firstLine="709"/>
        <w:jc w:val="both"/>
        <w:rPr>
          <w:sz w:val="28"/>
          <w:szCs w:val="28"/>
        </w:rPr>
      </w:pPr>
      <w:r w:rsidRPr="00FE5A20">
        <w:rPr>
          <w:color w:val="000000"/>
          <w:spacing w:val="-2"/>
          <w:sz w:val="28"/>
          <w:szCs w:val="28"/>
        </w:rPr>
        <w:t xml:space="preserve">Учитель, располагающий компьютером, имеет уникальную возможность </w:t>
      </w:r>
      <w:r w:rsidRPr="00FE5A20">
        <w:rPr>
          <w:color w:val="000000"/>
          <w:sz w:val="28"/>
          <w:szCs w:val="28"/>
        </w:rPr>
        <w:t xml:space="preserve">интенсифицировать процесс обучения, сделать его более наглядным и динамичным. Использование информационных технологий на уроках способствует повышению качества знаний, расширяет горизонты школьной </w:t>
      </w:r>
      <w:r w:rsidRPr="00FE5A20">
        <w:rPr>
          <w:color w:val="000000"/>
          <w:spacing w:val="-2"/>
          <w:sz w:val="28"/>
          <w:szCs w:val="28"/>
        </w:rPr>
        <w:t>математики. [9]</w:t>
      </w:r>
    </w:p>
    <w:p w:rsidR="005A0068" w:rsidRPr="00FE5A20" w:rsidRDefault="005A0068" w:rsidP="002629DE">
      <w:pPr>
        <w:shd w:val="clear" w:color="auto" w:fill="FFFFFF"/>
        <w:spacing w:line="360" w:lineRule="auto"/>
        <w:ind w:firstLine="709"/>
        <w:jc w:val="both"/>
        <w:rPr>
          <w:color w:val="000000"/>
          <w:sz w:val="28"/>
          <w:szCs w:val="28"/>
        </w:rPr>
      </w:pPr>
      <w:r w:rsidRPr="00FE5A20">
        <w:rPr>
          <w:color w:val="000000"/>
          <w:sz w:val="28"/>
          <w:szCs w:val="28"/>
        </w:rPr>
        <w:t xml:space="preserve">В настоящее время существует множество программ, позволяющих рисовать графики функций, выполнять построения, проводить доказательства и др. Они позволяют давать иллюстрацию важнейших понятий, причем сделать это наглядно и быстро, что повышает и активизирует познавательную активность учащихся. Появляется возможность оптимально сочетать практические и аналитические виды </w:t>
      </w:r>
      <w:r w:rsidRPr="00FE5A20">
        <w:rPr>
          <w:color w:val="000000"/>
          <w:spacing w:val="-1"/>
          <w:sz w:val="28"/>
          <w:szCs w:val="28"/>
        </w:rPr>
        <w:t xml:space="preserve">деятельности в соответствии с индивидуальными особенностями каждого </w:t>
      </w:r>
      <w:r w:rsidRPr="00FE5A20">
        <w:rPr>
          <w:color w:val="000000"/>
          <w:sz w:val="28"/>
          <w:szCs w:val="28"/>
        </w:rPr>
        <w:t>ученика.</w:t>
      </w:r>
    </w:p>
    <w:p w:rsidR="005A0068" w:rsidRPr="00FE5A20" w:rsidRDefault="005A0068" w:rsidP="002629DE">
      <w:pPr>
        <w:pStyle w:val="a3"/>
        <w:rPr>
          <w:szCs w:val="28"/>
        </w:rPr>
      </w:pPr>
      <w:r w:rsidRPr="00FE5A20">
        <w:rPr>
          <w:szCs w:val="28"/>
        </w:rPr>
        <w:t>Используя компьютерную технику, учитель интенсифицирует процесс обучения, делая его более наглядным и динамичным. Эффективное использование компьютера на уроке, умелое сочетание своего педагогического мастерства и возможностей компьютерной техники позволяет учителю повышать качество знаний учащихся. [29, 187]</w:t>
      </w:r>
    </w:p>
    <w:p w:rsidR="005A0068" w:rsidRPr="00FE5A20" w:rsidRDefault="005A0068" w:rsidP="002629DE">
      <w:pPr>
        <w:shd w:val="clear" w:color="auto" w:fill="FFFFFF"/>
        <w:spacing w:line="360" w:lineRule="auto"/>
        <w:ind w:firstLine="709"/>
        <w:jc w:val="both"/>
        <w:rPr>
          <w:sz w:val="28"/>
          <w:szCs w:val="28"/>
        </w:rPr>
      </w:pPr>
      <w:r w:rsidRPr="00FE5A20">
        <w:rPr>
          <w:sz w:val="28"/>
          <w:szCs w:val="28"/>
        </w:rPr>
        <w:t xml:space="preserve">Таким образом, использование информационных технологий на уроке способствует повышению качества знаний, расширяет горизонты школьной математики. Кроме того, компьютер потенциально готовит учащихся к жизни в </w:t>
      </w:r>
      <w:r w:rsidRPr="00FE5A20">
        <w:rPr>
          <w:sz w:val="28"/>
          <w:szCs w:val="28"/>
        </w:rPr>
        <w:lastRenderedPageBreak/>
        <w:t xml:space="preserve">современных условиях, к анализу большого потока информации и принятию решений. </w:t>
      </w:r>
    </w:p>
    <w:p w:rsidR="002629DE" w:rsidRDefault="002629DE" w:rsidP="002629DE">
      <w:pPr>
        <w:spacing w:line="360" w:lineRule="auto"/>
        <w:ind w:firstLine="709"/>
        <w:jc w:val="both"/>
        <w:rPr>
          <w:b/>
          <w:sz w:val="28"/>
          <w:szCs w:val="28"/>
        </w:rPr>
      </w:pPr>
    </w:p>
    <w:p w:rsidR="002629DE" w:rsidRDefault="002629DE" w:rsidP="002629DE">
      <w:pPr>
        <w:spacing w:line="360" w:lineRule="auto"/>
        <w:ind w:firstLine="709"/>
        <w:jc w:val="both"/>
        <w:rPr>
          <w:b/>
          <w:sz w:val="28"/>
          <w:szCs w:val="28"/>
        </w:rPr>
      </w:pPr>
    </w:p>
    <w:p w:rsidR="005A0068" w:rsidRPr="00FE5A20" w:rsidRDefault="005A0068" w:rsidP="002629DE">
      <w:pPr>
        <w:spacing w:line="360" w:lineRule="auto"/>
        <w:ind w:firstLine="709"/>
        <w:jc w:val="both"/>
        <w:rPr>
          <w:b/>
          <w:sz w:val="28"/>
          <w:szCs w:val="28"/>
        </w:rPr>
      </w:pPr>
      <w:r w:rsidRPr="00FE5A20">
        <w:rPr>
          <w:b/>
          <w:sz w:val="28"/>
          <w:szCs w:val="28"/>
        </w:rPr>
        <w:t>1.2. Информационные технологии в преподавании математики</w:t>
      </w:r>
    </w:p>
    <w:p w:rsidR="005A0068" w:rsidRPr="00FE5A20" w:rsidRDefault="005A0068" w:rsidP="002629DE">
      <w:pPr>
        <w:spacing w:line="360" w:lineRule="auto"/>
        <w:ind w:firstLine="709"/>
        <w:jc w:val="both"/>
        <w:rPr>
          <w:b/>
          <w:sz w:val="28"/>
          <w:szCs w:val="28"/>
        </w:rPr>
      </w:pPr>
    </w:p>
    <w:p w:rsidR="005A0068" w:rsidRPr="00FE5A20" w:rsidRDefault="005A0068" w:rsidP="002629DE">
      <w:pPr>
        <w:widowControl/>
        <w:suppressAutoHyphens w:val="0"/>
        <w:spacing w:line="360" w:lineRule="auto"/>
        <w:ind w:firstLine="709"/>
        <w:jc w:val="both"/>
        <w:rPr>
          <w:sz w:val="28"/>
          <w:szCs w:val="28"/>
        </w:rPr>
      </w:pPr>
      <w:r w:rsidRPr="00FE5A20">
        <w:rPr>
          <w:sz w:val="28"/>
          <w:szCs w:val="28"/>
        </w:rPr>
        <w:t>Роль информационно-коммуникационных технологий в общеобразов</w:t>
      </w:r>
      <w:r w:rsidRPr="00FE5A20">
        <w:rPr>
          <w:sz w:val="28"/>
          <w:szCs w:val="28"/>
        </w:rPr>
        <w:t>а</w:t>
      </w:r>
      <w:r w:rsidRPr="00FE5A20">
        <w:rPr>
          <w:sz w:val="28"/>
          <w:szCs w:val="28"/>
        </w:rPr>
        <w:t xml:space="preserve">тельном процессе  определена  в документах Правительства РФ, Министерства образования РФ, относящихся к стратегии модернизации образования. </w:t>
      </w:r>
      <w:r w:rsidRPr="00FE5A20">
        <w:rPr>
          <w:b/>
          <w:bCs/>
          <w:sz w:val="28"/>
          <w:szCs w:val="28"/>
        </w:rPr>
        <w:t>Инфо</w:t>
      </w:r>
      <w:r w:rsidRPr="00FE5A20">
        <w:rPr>
          <w:b/>
          <w:bCs/>
          <w:sz w:val="28"/>
          <w:szCs w:val="28"/>
        </w:rPr>
        <w:t>р</w:t>
      </w:r>
      <w:r w:rsidRPr="00FE5A20">
        <w:rPr>
          <w:b/>
          <w:bCs/>
          <w:sz w:val="28"/>
          <w:szCs w:val="28"/>
        </w:rPr>
        <w:t xml:space="preserve">мационно-коммуникативная компетентность - </w:t>
      </w:r>
      <w:r w:rsidRPr="00FE5A20">
        <w:rPr>
          <w:sz w:val="28"/>
          <w:szCs w:val="28"/>
        </w:rPr>
        <w:t> один из основных приорит</w:t>
      </w:r>
      <w:r w:rsidRPr="00FE5A20">
        <w:rPr>
          <w:sz w:val="28"/>
          <w:szCs w:val="28"/>
        </w:rPr>
        <w:t>е</w:t>
      </w:r>
      <w:r w:rsidRPr="00FE5A20">
        <w:rPr>
          <w:sz w:val="28"/>
          <w:szCs w:val="28"/>
        </w:rPr>
        <w:t>тов в целях общего образования, и связано это не только с внутриобразовател</w:t>
      </w:r>
      <w:r w:rsidRPr="00FE5A20">
        <w:rPr>
          <w:sz w:val="28"/>
          <w:szCs w:val="28"/>
        </w:rPr>
        <w:t>ь</w:t>
      </w:r>
      <w:r w:rsidRPr="00FE5A20">
        <w:rPr>
          <w:sz w:val="28"/>
          <w:szCs w:val="28"/>
        </w:rPr>
        <w:t xml:space="preserve">ными причинами. Меняется весь характер жизни, необыкновенно возрастает роль информационной деятельности, а внутри нее - </w:t>
      </w:r>
      <w:r w:rsidRPr="00FE5A20">
        <w:rPr>
          <w:b/>
          <w:bCs/>
          <w:sz w:val="28"/>
          <w:szCs w:val="28"/>
        </w:rPr>
        <w:t>активной, самостоятел</w:t>
      </w:r>
      <w:r w:rsidRPr="00FE5A20">
        <w:rPr>
          <w:b/>
          <w:bCs/>
          <w:sz w:val="28"/>
          <w:szCs w:val="28"/>
        </w:rPr>
        <w:t>ь</w:t>
      </w:r>
      <w:r w:rsidRPr="00FE5A20">
        <w:rPr>
          <w:b/>
          <w:bCs/>
          <w:sz w:val="28"/>
          <w:szCs w:val="28"/>
        </w:rPr>
        <w:t>ной обработки информ</w:t>
      </w:r>
      <w:r w:rsidRPr="00FE5A20">
        <w:rPr>
          <w:b/>
          <w:bCs/>
          <w:sz w:val="28"/>
          <w:szCs w:val="28"/>
        </w:rPr>
        <w:t>а</w:t>
      </w:r>
      <w:r w:rsidRPr="00FE5A20">
        <w:rPr>
          <w:b/>
          <w:bCs/>
          <w:sz w:val="28"/>
          <w:szCs w:val="28"/>
        </w:rPr>
        <w:t xml:space="preserve">ции человеком, </w:t>
      </w:r>
      <w:r w:rsidRPr="00FE5A20">
        <w:rPr>
          <w:sz w:val="28"/>
          <w:szCs w:val="28"/>
        </w:rPr>
        <w:t>принятия им принципиально новых решений в непредвиденных ситуациях с использованием технологических средств. [21, 16]</w:t>
      </w:r>
    </w:p>
    <w:p w:rsidR="005A0068" w:rsidRPr="00FE5A20" w:rsidRDefault="005A0068" w:rsidP="002629DE">
      <w:pPr>
        <w:widowControl/>
        <w:suppressAutoHyphens w:val="0"/>
        <w:spacing w:line="360" w:lineRule="auto"/>
        <w:ind w:firstLine="709"/>
        <w:jc w:val="both"/>
        <w:rPr>
          <w:sz w:val="28"/>
          <w:szCs w:val="28"/>
        </w:rPr>
      </w:pPr>
      <w:r w:rsidRPr="00FE5A20">
        <w:rPr>
          <w:sz w:val="28"/>
          <w:szCs w:val="28"/>
        </w:rPr>
        <w:t>Системное, эффективное формирование информационно-коммуникативной компетенции для основной массы  учащихся сегодня во</w:t>
      </w:r>
      <w:r w:rsidRPr="00FE5A20">
        <w:rPr>
          <w:sz w:val="28"/>
          <w:szCs w:val="28"/>
        </w:rPr>
        <w:t>з</w:t>
      </w:r>
      <w:r w:rsidRPr="00FE5A20">
        <w:rPr>
          <w:sz w:val="28"/>
          <w:szCs w:val="28"/>
        </w:rPr>
        <w:t>можно только  при усл</w:t>
      </w:r>
      <w:r w:rsidRPr="00FE5A20">
        <w:rPr>
          <w:sz w:val="28"/>
          <w:szCs w:val="28"/>
        </w:rPr>
        <w:t>о</w:t>
      </w:r>
      <w:r w:rsidRPr="00FE5A20">
        <w:rPr>
          <w:sz w:val="28"/>
          <w:szCs w:val="28"/>
        </w:rPr>
        <w:t xml:space="preserve">вии использования ИКТ. Успешность </w:t>
      </w:r>
      <w:r w:rsidRPr="00FE5A20">
        <w:rPr>
          <w:b/>
          <w:bCs/>
          <w:sz w:val="28"/>
          <w:szCs w:val="28"/>
        </w:rPr>
        <w:t xml:space="preserve">намеченных в школе преобразований во многом зависит от  их применения. </w:t>
      </w:r>
      <w:r w:rsidRPr="00FE5A20">
        <w:rPr>
          <w:sz w:val="28"/>
          <w:szCs w:val="28"/>
        </w:rPr>
        <w:t>Другими сл</w:t>
      </w:r>
      <w:r w:rsidRPr="00FE5A20">
        <w:rPr>
          <w:sz w:val="28"/>
          <w:szCs w:val="28"/>
        </w:rPr>
        <w:t>о</w:t>
      </w:r>
      <w:r w:rsidRPr="00FE5A20">
        <w:rPr>
          <w:sz w:val="28"/>
          <w:szCs w:val="28"/>
        </w:rPr>
        <w:t>вами, информатизация - это важнейшее направление модернизации системы образования. [39]</w:t>
      </w:r>
    </w:p>
    <w:p w:rsidR="005A0068" w:rsidRPr="00FE5A20" w:rsidRDefault="005A0068" w:rsidP="002629DE">
      <w:pPr>
        <w:widowControl/>
        <w:suppressAutoHyphens w:val="0"/>
        <w:spacing w:line="360" w:lineRule="auto"/>
        <w:ind w:firstLine="709"/>
        <w:jc w:val="both"/>
        <w:rPr>
          <w:sz w:val="28"/>
          <w:szCs w:val="28"/>
        </w:rPr>
      </w:pPr>
      <w:r w:rsidRPr="00FE5A20">
        <w:rPr>
          <w:b/>
          <w:bCs/>
          <w:sz w:val="28"/>
          <w:szCs w:val="28"/>
        </w:rPr>
        <w:t xml:space="preserve">Компьютерные технологии обучения  - </w:t>
      </w:r>
      <w:r w:rsidRPr="00FE5A20">
        <w:rPr>
          <w:sz w:val="28"/>
          <w:szCs w:val="28"/>
        </w:rPr>
        <w:t>совокупность методов, при</w:t>
      </w:r>
      <w:r w:rsidRPr="00FE5A20">
        <w:rPr>
          <w:sz w:val="28"/>
          <w:szCs w:val="28"/>
        </w:rPr>
        <w:t>е</w:t>
      </w:r>
      <w:r w:rsidRPr="00FE5A20">
        <w:rPr>
          <w:sz w:val="28"/>
          <w:szCs w:val="28"/>
        </w:rPr>
        <w:t>мов, способов, средств создания педагогических условий на основе компьюте</w:t>
      </w:r>
      <w:r w:rsidRPr="00FE5A20">
        <w:rPr>
          <w:sz w:val="28"/>
          <w:szCs w:val="28"/>
        </w:rPr>
        <w:t>р</w:t>
      </w:r>
      <w:r w:rsidRPr="00FE5A20">
        <w:rPr>
          <w:sz w:val="28"/>
          <w:szCs w:val="28"/>
        </w:rPr>
        <w:t>ной техники, средств телекоммуникационной связи и интерактивного пр</w:t>
      </w:r>
      <w:r w:rsidRPr="00FE5A20">
        <w:rPr>
          <w:sz w:val="28"/>
          <w:szCs w:val="28"/>
        </w:rPr>
        <w:t>о</w:t>
      </w:r>
      <w:r w:rsidRPr="00FE5A20">
        <w:rPr>
          <w:sz w:val="28"/>
          <w:szCs w:val="28"/>
        </w:rPr>
        <w:t>граммного продукта, моделирующих часть функций педагога по представл</w:t>
      </w:r>
      <w:r w:rsidRPr="00FE5A20">
        <w:rPr>
          <w:sz w:val="28"/>
          <w:szCs w:val="28"/>
        </w:rPr>
        <w:t>е</w:t>
      </w:r>
      <w:r w:rsidRPr="00FE5A20">
        <w:rPr>
          <w:sz w:val="28"/>
          <w:szCs w:val="28"/>
        </w:rPr>
        <w:t>нию, передаче и сбору информации, организации контроля и управления позн</w:t>
      </w:r>
      <w:r w:rsidRPr="00FE5A20">
        <w:rPr>
          <w:sz w:val="28"/>
          <w:szCs w:val="28"/>
        </w:rPr>
        <w:t>а</w:t>
      </w:r>
      <w:r w:rsidRPr="00FE5A20">
        <w:rPr>
          <w:sz w:val="28"/>
          <w:szCs w:val="28"/>
        </w:rPr>
        <w:t>вательной деятельн</w:t>
      </w:r>
      <w:r w:rsidRPr="00FE5A20">
        <w:rPr>
          <w:sz w:val="28"/>
          <w:szCs w:val="28"/>
        </w:rPr>
        <w:t>о</w:t>
      </w:r>
      <w:r w:rsidRPr="00FE5A20">
        <w:rPr>
          <w:sz w:val="28"/>
          <w:szCs w:val="28"/>
        </w:rPr>
        <w:t>стью.[41]</w:t>
      </w:r>
    </w:p>
    <w:p w:rsidR="005A0068" w:rsidRPr="00FE5A20" w:rsidRDefault="005A0068" w:rsidP="002629DE">
      <w:pPr>
        <w:widowControl/>
        <w:suppressAutoHyphens w:val="0"/>
        <w:spacing w:line="360" w:lineRule="auto"/>
        <w:ind w:firstLine="709"/>
        <w:jc w:val="both"/>
        <w:rPr>
          <w:sz w:val="28"/>
          <w:szCs w:val="28"/>
        </w:rPr>
      </w:pPr>
      <w:r w:rsidRPr="00FE5A20">
        <w:rPr>
          <w:sz w:val="28"/>
          <w:szCs w:val="28"/>
        </w:rPr>
        <w:lastRenderedPageBreak/>
        <w:t>Применение компьютерных технологий обучения позволяет видоизм</w:t>
      </w:r>
      <w:r w:rsidRPr="00FE5A20">
        <w:rPr>
          <w:sz w:val="28"/>
          <w:szCs w:val="28"/>
        </w:rPr>
        <w:t>е</w:t>
      </w:r>
      <w:r w:rsidRPr="00FE5A20">
        <w:rPr>
          <w:sz w:val="28"/>
          <w:szCs w:val="28"/>
        </w:rPr>
        <w:t>нять весь процесс преподавания, реализовывать модель личностно-ориентированного обучения, интенсифицировать занятия, а главное - сове</w:t>
      </w:r>
      <w:r w:rsidRPr="00FE5A20">
        <w:rPr>
          <w:sz w:val="28"/>
          <w:szCs w:val="28"/>
        </w:rPr>
        <w:t>р</w:t>
      </w:r>
      <w:r w:rsidRPr="00FE5A20">
        <w:rPr>
          <w:sz w:val="28"/>
          <w:szCs w:val="28"/>
        </w:rPr>
        <w:t>шенствовать самоподготовку обучающихся. Безусловно, современный компь</w:t>
      </w:r>
      <w:r w:rsidRPr="00FE5A20">
        <w:rPr>
          <w:sz w:val="28"/>
          <w:szCs w:val="28"/>
        </w:rPr>
        <w:t>ю</w:t>
      </w:r>
      <w:r w:rsidRPr="00FE5A20">
        <w:rPr>
          <w:sz w:val="28"/>
          <w:szCs w:val="28"/>
        </w:rPr>
        <w:t>тер и интерактивное  программно-методическое обеспечение требуют измен</w:t>
      </w:r>
      <w:r w:rsidRPr="00FE5A20">
        <w:rPr>
          <w:sz w:val="28"/>
          <w:szCs w:val="28"/>
        </w:rPr>
        <w:t>е</w:t>
      </w:r>
      <w:r w:rsidRPr="00FE5A20">
        <w:rPr>
          <w:sz w:val="28"/>
          <w:szCs w:val="28"/>
        </w:rPr>
        <w:t>ния формы общения преподавателя и обучающегося, превращая обучение в д</w:t>
      </w:r>
      <w:r w:rsidRPr="00FE5A20">
        <w:rPr>
          <w:sz w:val="28"/>
          <w:szCs w:val="28"/>
        </w:rPr>
        <w:t>е</w:t>
      </w:r>
      <w:r w:rsidRPr="00FE5A20">
        <w:rPr>
          <w:sz w:val="28"/>
          <w:szCs w:val="28"/>
        </w:rPr>
        <w:t>ловое сотрудничество, а это усиливает мотивацию обучения, приводит к нео</w:t>
      </w:r>
      <w:r w:rsidRPr="00FE5A20">
        <w:rPr>
          <w:sz w:val="28"/>
          <w:szCs w:val="28"/>
        </w:rPr>
        <w:t>б</w:t>
      </w:r>
      <w:r w:rsidRPr="00FE5A20">
        <w:rPr>
          <w:sz w:val="28"/>
          <w:szCs w:val="28"/>
        </w:rPr>
        <w:t>ходимости поиска новых моделей занятий, проведения итогового контроля (доклады, отчеты, публичные защиты групповых проектных р</w:t>
      </w:r>
      <w:r w:rsidRPr="00FE5A20">
        <w:rPr>
          <w:sz w:val="28"/>
          <w:szCs w:val="28"/>
        </w:rPr>
        <w:t>а</w:t>
      </w:r>
      <w:r w:rsidRPr="00FE5A20">
        <w:rPr>
          <w:sz w:val="28"/>
          <w:szCs w:val="28"/>
        </w:rPr>
        <w:t>бот), повышает индивидуальность и интенсивность обучения.</w:t>
      </w:r>
    </w:p>
    <w:p w:rsidR="005A0068" w:rsidRPr="00FE5A20" w:rsidRDefault="005A0068" w:rsidP="002629DE">
      <w:pPr>
        <w:widowControl/>
        <w:suppressAutoHyphens w:val="0"/>
        <w:spacing w:line="360" w:lineRule="auto"/>
        <w:ind w:firstLine="709"/>
        <w:jc w:val="both"/>
        <w:rPr>
          <w:sz w:val="28"/>
          <w:szCs w:val="28"/>
        </w:rPr>
      </w:pPr>
      <w:r w:rsidRPr="00FE5A20">
        <w:rPr>
          <w:sz w:val="28"/>
          <w:szCs w:val="28"/>
        </w:rPr>
        <w:t>Компьютерные технологии обучения предоставляют большие возможн</w:t>
      </w:r>
      <w:r w:rsidRPr="00FE5A20">
        <w:rPr>
          <w:sz w:val="28"/>
          <w:szCs w:val="28"/>
        </w:rPr>
        <w:t>о</w:t>
      </w:r>
      <w:r w:rsidRPr="00FE5A20">
        <w:rPr>
          <w:sz w:val="28"/>
          <w:szCs w:val="28"/>
        </w:rPr>
        <w:t xml:space="preserve">сти в развитии творчества, как учителя, так и учащихся. [14, 36] </w:t>
      </w:r>
    </w:p>
    <w:p w:rsidR="005A0068" w:rsidRPr="00FE5A20" w:rsidRDefault="005A0068" w:rsidP="002629DE">
      <w:pPr>
        <w:widowControl/>
        <w:suppressAutoHyphens w:val="0"/>
        <w:spacing w:line="360" w:lineRule="auto"/>
        <w:ind w:firstLine="709"/>
        <w:jc w:val="both"/>
        <w:rPr>
          <w:sz w:val="28"/>
          <w:szCs w:val="28"/>
        </w:rPr>
      </w:pPr>
      <w:r w:rsidRPr="00FE5A20">
        <w:rPr>
          <w:b/>
          <w:bCs/>
          <w:sz w:val="28"/>
          <w:szCs w:val="28"/>
        </w:rPr>
        <w:t>Мультимедиа технологии -</w:t>
      </w:r>
      <w:r w:rsidRPr="00FE5A20">
        <w:rPr>
          <w:sz w:val="28"/>
          <w:szCs w:val="28"/>
        </w:rPr>
        <w:t xml:space="preserve"> способ подготовки электронных докуме</w:t>
      </w:r>
      <w:r w:rsidRPr="00FE5A20">
        <w:rPr>
          <w:sz w:val="28"/>
          <w:szCs w:val="28"/>
        </w:rPr>
        <w:t>н</w:t>
      </w:r>
      <w:r w:rsidRPr="00FE5A20">
        <w:rPr>
          <w:sz w:val="28"/>
          <w:szCs w:val="28"/>
        </w:rPr>
        <w:t>тов, включающих визуальные и аудиоэффекты, мультипрограммирование ра</w:t>
      </w:r>
      <w:r w:rsidRPr="00FE5A20">
        <w:rPr>
          <w:sz w:val="28"/>
          <w:szCs w:val="28"/>
        </w:rPr>
        <w:t>з</w:t>
      </w:r>
      <w:r w:rsidRPr="00FE5A20">
        <w:rPr>
          <w:sz w:val="28"/>
          <w:szCs w:val="28"/>
        </w:rPr>
        <w:t>личных ситуаций [3].  Применение мультимедиа технологий открывает пе</w:t>
      </w:r>
      <w:r w:rsidRPr="00FE5A20">
        <w:rPr>
          <w:sz w:val="28"/>
          <w:szCs w:val="28"/>
        </w:rPr>
        <w:t>р</w:t>
      </w:r>
      <w:r w:rsidRPr="00FE5A20">
        <w:rPr>
          <w:sz w:val="28"/>
          <w:szCs w:val="28"/>
        </w:rPr>
        <w:t>спективное направление развития современных компьютерных технологий обучения. Как и</w:t>
      </w:r>
      <w:r w:rsidRPr="00FE5A20">
        <w:rPr>
          <w:sz w:val="28"/>
          <w:szCs w:val="28"/>
        </w:rPr>
        <w:t>с</w:t>
      </w:r>
      <w:r w:rsidRPr="00FE5A20">
        <w:rPr>
          <w:sz w:val="28"/>
          <w:szCs w:val="28"/>
        </w:rPr>
        <w:t>пользовать эти средства  при разработке комплексов учебно-методических мат</w:t>
      </w:r>
      <w:r w:rsidRPr="00FE5A20">
        <w:rPr>
          <w:sz w:val="28"/>
          <w:szCs w:val="28"/>
        </w:rPr>
        <w:t>е</w:t>
      </w:r>
      <w:r w:rsidRPr="00FE5A20">
        <w:rPr>
          <w:sz w:val="28"/>
          <w:szCs w:val="28"/>
        </w:rPr>
        <w:t>риалов? Где и в каком соотношении возможно включение различных мультимедиа эффектов по сравнению с обычным текстом? Где гр</w:t>
      </w:r>
      <w:r w:rsidRPr="00FE5A20">
        <w:rPr>
          <w:sz w:val="28"/>
          <w:szCs w:val="28"/>
        </w:rPr>
        <w:t>а</w:t>
      </w:r>
      <w:r w:rsidRPr="00FE5A20">
        <w:rPr>
          <w:sz w:val="28"/>
          <w:szCs w:val="28"/>
        </w:rPr>
        <w:t>ница применимости мультимедиа вставок в документ? Нужны серьезные и</w:t>
      </w:r>
      <w:r w:rsidRPr="00FE5A20">
        <w:rPr>
          <w:sz w:val="28"/>
          <w:szCs w:val="28"/>
        </w:rPr>
        <w:t>с</w:t>
      </w:r>
      <w:r w:rsidRPr="00FE5A20">
        <w:rPr>
          <w:sz w:val="28"/>
          <w:szCs w:val="28"/>
        </w:rPr>
        <w:t>следования этого вопроса, поскольку нарушение гармонии, меры целесообра</w:t>
      </w:r>
      <w:r w:rsidRPr="00FE5A20">
        <w:rPr>
          <w:sz w:val="28"/>
          <w:szCs w:val="28"/>
        </w:rPr>
        <w:t>з</w:t>
      </w:r>
      <w:r w:rsidRPr="00FE5A20">
        <w:rPr>
          <w:sz w:val="28"/>
          <w:szCs w:val="28"/>
        </w:rPr>
        <w:t>ности применения ярких вставок и эффектов может привести к снижению раб</w:t>
      </w:r>
      <w:r w:rsidRPr="00FE5A20">
        <w:rPr>
          <w:sz w:val="28"/>
          <w:szCs w:val="28"/>
        </w:rPr>
        <w:t>о</w:t>
      </w:r>
      <w:r w:rsidRPr="00FE5A20">
        <w:rPr>
          <w:sz w:val="28"/>
          <w:szCs w:val="28"/>
        </w:rPr>
        <w:t>тоспособности, повышению утомляемости обучающихся, снижению эффекти</w:t>
      </w:r>
      <w:r w:rsidRPr="00FE5A20">
        <w:rPr>
          <w:sz w:val="28"/>
          <w:szCs w:val="28"/>
        </w:rPr>
        <w:t>в</w:t>
      </w:r>
      <w:r w:rsidRPr="00FE5A20">
        <w:rPr>
          <w:sz w:val="28"/>
          <w:szCs w:val="28"/>
        </w:rPr>
        <w:t>ности работы. Это серьезные вопросы, ответы на которые позволят избежать фейерверка в обучении, сделать учебно-методический материал не просто э</w:t>
      </w:r>
      <w:r w:rsidRPr="00FE5A20">
        <w:rPr>
          <w:sz w:val="28"/>
          <w:szCs w:val="28"/>
        </w:rPr>
        <w:t>ф</w:t>
      </w:r>
      <w:r w:rsidRPr="00FE5A20">
        <w:rPr>
          <w:sz w:val="28"/>
          <w:szCs w:val="28"/>
        </w:rPr>
        <w:t>фектным, а эффе</w:t>
      </w:r>
      <w:r w:rsidRPr="00FE5A20">
        <w:rPr>
          <w:sz w:val="28"/>
          <w:szCs w:val="28"/>
        </w:rPr>
        <w:t>к</w:t>
      </w:r>
      <w:r w:rsidRPr="00FE5A20">
        <w:rPr>
          <w:sz w:val="28"/>
          <w:szCs w:val="28"/>
        </w:rPr>
        <w:t>тивным.</w:t>
      </w:r>
    </w:p>
    <w:p w:rsidR="005A0068" w:rsidRPr="00FE5A20" w:rsidRDefault="005A0068" w:rsidP="002629DE">
      <w:pPr>
        <w:widowControl/>
        <w:suppressAutoHyphens w:val="0"/>
        <w:spacing w:line="360" w:lineRule="auto"/>
        <w:ind w:firstLine="709"/>
        <w:jc w:val="both"/>
        <w:rPr>
          <w:sz w:val="28"/>
          <w:szCs w:val="28"/>
        </w:rPr>
      </w:pPr>
      <w:r w:rsidRPr="00FE5A20">
        <w:rPr>
          <w:b/>
          <w:bCs/>
          <w:sz w:val="28"/>
          <w:szCs w:val="28"/>
        </w:rPr>
        <w:t>Современные информационно-коммуникационные  технологии об</w:t>
      </w:r>
      <w:r w:rsidRPr="00FE5A20">
        <w:rPr>
          <w:b/>
          <w:bCs/>
          <w:sz w:val="28"/>
          <w:szCs w:val="28"/>
        </w:rPr>
        <w:t>у</w:t>
      </w:r>
      <w:r w:rsidRPr="00FE5A20">
        <w:rPr>
          <w:b/>
          <w:bCs/>
          <w:sz w:val="28"/>
          <w:szCs w:val="28"/>
        </w:rPr>
        <w:t xml:space="preserve">чения - </w:t>
      </w:r>
      <w:r w:rsidRPr="00FE5A20">
        <w:rPr>
          <w:sz w:val="28"/>
          <w:szCs w:val="28"/>
        </w:rPr>
        <w:t>совокупность современной компьютерной техники, средств телеко</w:t>
      </w:r>
      <w:r w:rsidRPr="00FE5A20">
        <w:rPr>
          <w:sz w:val="28"/>
          <w:szCs w:val="28"/>
        </w:rPr>
        <w:t>м</w:t>
      </w:r>
      <w:r w:rsidRPr="00FE5A20">
        <w:rPr>
          <w:sz w:val="28"/>
          <w:szCs w:val="28"/>
        </w:rPr>
        <w:t>муникационной связи, инструментальных программных средств, обеспеч</w:t>
      </w:r>
      <w:r w:rsidRPr="00FE5A20">
        <w:rPr>
          <w:sz w:val="28"/>
          <w:szCs w:val="28"/>
        </w:rPr>
        <w:t>и</w:t>
      </w:r>
      <w:r w:rsidRPr="00FE5A20">
        <w:rPr>
          <w:sz w:val="28"/>
          <w:szCs w:val="28"/>
        </w:rPr>
        <w:lastRenderedPageBreak/>
        <w:t>вающих интерактивное программно-методическое сопровождение совреме</w:t>
      </w:r>
      <w:r w:rsidRPr="00FE5A20">
        <w:rPr>
          <w:sz w:val="28"/>
          <w:szCs w:val="28"/>
        </w:rPr>
        <w:t>н</w:t>
      </w:r>
      <w:r w:rsidRPr="00FE5A20">
        <w:rPr>
          <w:sz w:val="28"/>
          <w:szCs w:val="28"/>
        </w:rPr>
        <w:t>ных технологий обучения.</w:t>
      </w:r>
    </w:p>
    <w:p w:rsidR="005A0068" w:rsidRPr="00FE5A20" w:rsidRDefault="005A0068" w:rsidP="002629DE">
      <w:pPr>
        <w:widowControl/>
        <w:suppressAutoHyphens w:val="0"/>
        <w:spacing w:line="360" w:lineRule="auto"/>
        <w:ind w:firstLine="709"/>
        <w:jc w:val="both"/>
        <w:rPr>
          <w:sz w:val="28"/>
          <w:szCs w:val="28"/>
        </w:rPr>
      </w:pPr>
      <w:r w:rsidRPr="00FE5A20">
        <w:rPr>
          <w:sz w:val="28"/>
          <w:szCs w:val="28"/>
        </w:rPr>
        <w:t>Основными задачами современных информационных технологий обуч</w:t>
      </w:r>
      <w:r w:rsidRPr="00FE5A20">
        <w:rPr>
          <w:sz w:val="28"/>
          <w:szCs w:val="28"/>
        </w:rPr>
        <w:t>е</w:t>
      </w:r>
      <w:r w:rsidRPr="00FE5A20">
        <w:rPr>
          <w:sz w:val="28"/>
          <w:szCs w:val="28"/>
        </w:rPr>
        <w:t>ния являются разработка интерактивных сред управления процессом познав</w:t>
      </w:r>
      <w:r w:rsidRPr="00FE5A20">
        <w:rPr>
          <w:sz w:val="28"/>
          <w:szCs w:val="28"/>
        </w:rPr>
        <w:t>а</w:t>
      </w:r>
      <w:r w:rsidRPr="00FE5A20">
        <w:rPr>
          <w:sz w:val="28"/>
          <w:szCs w:val="28"/>
        </w:rPr>
        <w:t>тельной деятельности, доступа к современным информационно- образовател</w:t>
      </w:r>
      <w:r w:rsidRPr="00FE5A20">
        <w:rPr>
          <w:sz w:val="28"/>
          <w:szCs w:val="28"/>
        </w:rPr>
        <w:t>ь</w:t>
      </w:r>
      <w:r w:rsidRPr="00FE5A20">
        <w:rPr>
          <w:sz w:val="28"/>
          <w:szCs w:val="28"/>
        </w:rPr>
        <w:t>ным ресурсам (мультимедиа учебникам, различным базам данных, обучающим сайтам  и другим и</w:t>
      </w:r>
      <w:r w:rsidRPr="00FE5A20">
        <w:rPr>
          <w:sz w:val="28"/>
          <w:szCs w:val="28"/>
        </w:rPr>
        <w:t>с</w:t>
      </w:r>
      <w:r w:rsidRPr="00FE5A20">
        <w:rPr>
          <w:sz w:val="28"/>
          <w:szCs w:val="28"/>
        </w:rPr>
        <w:t>точникам).</w:t>
      </w:r>
    </w:p>
    <w:p w:rsidR="005A0068" w:rsidRPr="00FE5A20" w:rsidRDefault="005A0068" w:rsidP="002629DE">
      <w:pPr>
        <w:widowControl/>
        <w:suppressAutoHyphens w:val="0"/>
        <w:spacing w:line="360" w:lineRule="auto"/>
        <w:ind w:firstLine="709"/>
        <w:jc w:val="both"/>
        <w:rPr>
          <w:sz w:val="28"/>
          <w:szCs w:val="28"/>
        </w:rPr>
      </w:pPr>
      <w:r w:rsidRPr="00FE5A20">
        <w:rPr>
          <w:sz w:val="28"/>
          <w:szCs w:val="28"/>
        </w:rPr>
        <w:t xml:space="preserve">Информационные технологии, наиболее часто применяемые в учебном процессе, можно разделить на две группы: </w:t>
      </w:r>
    </w:p>
    <w:p w:rsidR="005A0068" w:rsidRPr="00FE5A20" w:rsidRDefault="005A0068" w:rsidP="002629DE">
      <w:pPr>
        <w:widowControl/>
        <w:suppressAutoHyphens w:val="0"/>
        <w:spacing w:line="360" w:lineRule="auto"/>
        <w:ind w:firstLine="709"/>
        <w:jc w:val="both"/>
        <w:rPr>
          <w:sz w:val="28"/>
          <w:szCs w:val="28"/>
        </w:rPr>
      </w:pPr>
      <w:r w:rsidRPr="00FE5A20">
        <w:rPr>
          <w:sz w:val="28"/>
          <w:szCs w:val="28"/>
        </w:rPr>
        <w:t>1) сетевые технологии, использующие локальные сети и глобальную сеть Internet  (электронные варианты методических рекомендаций, пособий, серверы дистанционного обучения, обеспечивающие интерактивную связь с учащимися ч</w:t>
      </w:r>
      <w:r w:rsidRPr="00FE5A20">
        <w:rPr>
          <w:sz w:val="28"/>
          <w:szCs w:val="28"/>
        </w:rPr>
        <w:t>е</w:t>
      </w:r>
      <w:r w:rsidRPr="00FE5A20">
        <w:rPr>
          <w:sz w:val="28"/>
          <w:szCs w:val="28"/>
        </w:rPr>
        <w:t xml:space="preserve">рез Internet,  в том числе в режиме реального времени); </w:t>
      </w:r>
    </w:p>
    <w:p w:rsidR="005A0068" w:rsidRPr="00FE5A20" w:rsidRDefault="005A0068" w:rsidP="002629DE">
      <w:pPr>
        <w:widowControl/>
        <w:suppressAutoHyphens w:val="0"/>
        <w:spacing w:line="360" w:lineRule="auto"/>
        <w:ind w:firstLine="709"/>
        <w:jc w:val="both"/>
        <w:rPr>
          <w:sz w:val="28"/>
          <w:szCs w:val="28"/>
        </w:rPr>
      </w:pPr>
      <w:r w:rsidRPr="00FE5A20">
        <w:rPr>
          <w:sz w:val="28"/>
          <w:szCs w:val="28"/>
        </w:rPr>
        <w:t xml:space="preserve"> 2) технологии, ориентированные на локальные компьютеры (обучающие программы, компьютерные модели реальных процессов, демонстрационные программы, электронные задачники, контролирующие программы, дидактич</w:t>
      </w:r>
      <w:r w:rsidRPr="00FE5A20">
        <w:rPr>
          <w:sz w:val="28"/>
          <w:szCs w:val="28"/>
        </w:rPr>
        <w:t>е</w:t>
      </w:r>
      <w:r w:rsidRPr="00FE5A20">
        <w:rPr>
          <w:sz w:val="28"/>
          <w:szCs w:val="28"/>
        </w:rPr>
        <w:t>ские м</w:t>
      </w:r>
      <w:r w:rsidRPr="00FE5A20">
        <w:rPr>
          <w:sz w:val="28"/>
          <w:szCs w:val="28"/>
        </w:rPr>
        <w:t>а</w:t>
      </w:r>
      <w:r w:rsidRPr="00FE5A20">
        <w:rPr>
          <w:sz w:val="28"/>
          <w:szCs w:val="28"/>
        </w:rPr>
        <w:t>териалы). [42]</w:t>
      </w:r>
    </w:p>
    <w:p w:rsidR="005A0068" w:rsidRPr="00FE5A20" w:rsidRDefault="005A0068" w:rsidP="002629DE">
      <w:pPr>
        <w:pStyle w:val="1"/>
        <w:spacing w:line="360" w:lineRule="auto"/>
        <w:ind w:firstLine="709"/>
        <w:jc w:val="both"/>
        <w:rPr>
          <w:sz w:val="28"/>
          <w:szCs w:val="28"/>
        </w:rPr>
      </w:pPr>
      <w:r w:rsidRPr="00FE5A20">
        <w:rPr>
          <w:sz w:val="28"/>
          <w:szCs w:val="28"/>
        </w:rPr>
        <w:t>Еще задолго до появления информатики, как школьного предмета, преподавание математики имело своей целью выработку навыков в использовании простейших вычислительных алгоритмов, реализуемых «вручную», а также навыков в логическом мышлении, необходимом для работы с более сложными алгоритмами. Школьный курс математики содержит обширный материал, дающий возможность формировать, изучать, применять алгоритмы, и тем самым дает возможность для осуществления тесной межпредметной связи между математикой и информатикой. [15, 95]</w:t>
      </w:r>
    </w:p>
    <w:p w:rsidR="005A0068" w:rsidRPr="00FE5A20" w:rsidRDefault="005A0068" w:rsidP="002629DE">
      <w:pPr>
        <w:pStyle w:val="a5"/>
        <w:spacing w:before="0" w:after="0" w:line="360" w:lineRule="auto"/>
        <w:ind w:firstLine="709"/>
        <w:jc w:val="both"/>
        <w:rPr>
          <w:rFonts w:ascii="Times New Roman" w:hAnsi="Times New Roman"/>
          <w:sz w:val="28"/>
          <w:szCs w:val="28"/>
        </w:rPr>
      </w:pPr>
      <w:r w:rsidRPr="00FE5A20">
        <w:rPr>
          <w:rFonts w:ascii="Times New Roman" w:hAnsi="Times New Roman"/>
          <w:sz w:val="28"/>
          <w:szCs w:val="28"/>
        </w:rPr>
        <w:t>В обучении математике должен получать свое отражение характерный для нашего времени процесс информатизации математики, внедрение нове</w:t>
      </w:r>
      <w:r w:rsidRPr="00FE5A20">
        <w:rPr>
          <w:rFonts w:ascii="Times New Roman" w:hAnsi="Times New Roman"/>
          <w:sz w:val="28"/>
          <w:szCs w:val="28"/>
        </w:rPr>
        <w:t>й</w:t>
      </w:r>
      <w:r w:rsidRPr="00FE5A20">
        <w:rPr>
          <w:rFonts w:ascii="Times New Roman" w:hAnsi="Times New Roman"/>
          <w:sz w:val="28"/>
          <w:szCs w:val="28"/>
        </w:rPr>
        <w:t>ших компьютерных технологий, Интернет и дистанционного обучения. По</w:t>
      </w:r>
      <w:r w:rsidRPr="00FE5A20">
        <w:rPr>
          <w:rFonts w:ascii="Times New Roman" w:hAnsi="Times New Roman"/>
          <w:sz w:val="28"/>
          <w:szCs w:val="28"/>
        </w:rPr>
        <w:t>д</w:t>
      </w:r>
      <w:r w:rsidRPr="00FE5A20">
        <w:rPr>
          <w:rFonts w:ascii="Times New Roman" w:hAnsi="Times New Roman"/>
          <w:sz w:val="28"/>
          <w:szCs w:val="28"/>
        </w:rPr>
        <w:t xml:space="preserve">растающему поколению необходимо научиться жить и работать в качественно </w:t>
      </w:r>
      <w:r w:rsidRPr="00FE5A20">
        <w:rPr>
          <w:rFonts w:ascii="Times New Roman" w:hAnsi="Times New Roman"/>
          <w:sz w:val="28"/>
          <w:szCs w:val="28"/>
        </w:rPr>
        <w:lastRenderedPageBreak/>
        <w:t>новой информ</w:t>
      </w:r>
      <w:r w:rsidRPr="00FE5A20">
        <w:rPr>
          <w:rFonts w:ascii="Times New Roman" w:hAnsi="Times New Roman"/>
          <w:sz w:val="28"/>
          <w:szCs w:val="28"/>
        </w:rPr>
        <w:t>а</w:t>
      </w:r>
      <w:r w:rsidRPr="00FE5A20">
        <w:rPr>
          <w:rFonts w:ascii="Times New Roman" w:hAnsi="Times New Roman"/>
          <w:sz w:val="28"/>
          <w:szCs w:val="28"/>
        </w:rPr>
        <w:t>ционной среде, адекватно воспринимать её реалии и научиться пользоваться ею. [20, 72]</w:t>
      </w:r>
    </w:p>
    <w:p w:rsidR="005A0068" w:rsidRPr="00FE5A20" w:rsidRDefault="005A0068" w:rsidP="002629DE">
      <w:pPr>
        <w:pStyle w:val="a5"/>
        <w:tabs>
          <w:tab w:val="left" w:pos="709"/>
        </w:tabs>
        <w:spacing w:before="0" w:after="0" w:line="360" w:lineRule="auto"/>
        <w:ind w:firstLine="709"/>
        <w:jc w:val="both"/>
        <w:rPr>
          <w:rFonts w:ascii="Times New Roman" w:hAnsi="Times New Roman"/>
          <w:sz w:val="28"/>
          <w:szCs w:val="28"/>
        </w:rPr>
      </w:pPr>
      <w:r w:rsidRPr="00FE5A20">
        <w:rPr>
          <w:rFonts w:ascii="Times New Roman" w:hAnsi="Times New Roman"/>
          <w:sz w:val="28"/>
          <w:szCs w:val="28"/>
        </w:rPr>
        <w:t>Формы и место использования компьютеров на уроке, конечно, зависит от содержания этого урока, цели, которую ставит учитель. Каковы же функции и особенности применения образовательных программ? Можно выделить сл</w:t>
      </w:r>
      <w:r w:rsidRPr="00FE5A20">
        <w:rPr>
          <w:rFonts w:ascii="Times New Roman" w:hAnsi="Times New Roman"/>
          <w:sz w:val="28"/>
          <w:szCs w:val="28"/>
        </w:rPr>
        <w:t>е</w:t>
      </w:r>
      <w:r w:rsidRPr="00FE5A20">
        <w:rPr>
          <w:rFonts w:ascii="Times New Roman" w:hAnsi="Times New Roman"/>
          <w:sz w:val="28"/>
          <w:szCs w:val="28"/>
        </w:rPr>
        <w:t xml:space="preserve">дующие функции: </w:t>
      </w:r>
    </w:p>
    <w:p w:rsidR="005A0068" w:rsidRPr="00FE5A20" w:rsidRDefault="005A0068" w:rsidP="002629DE">
      <w:pPr>
        <w:widowControl/>
        <w:numPr>
          <w:ilvl w:val="0"/>
          <w:numId w:val="3"/>
        </w:numPr>
        <w:tabs>
          <w:tab w:val="left" w:pos="786"/>
          <w:tab w:val="left" w:pos="1636"/>
        </w:tabs>
        <w:suppressAutoHyphens w:val="0"/>
        <w:spacing w:line="360" w:lineRule="auto"/>
        <w:ind w:left="0" w:firstLine="709"/>
        <w:jc w:val="both"/>
        <w:rPr>
          <w:sz w:val="28"/>
          <w:szCs w:val="28"/>
        </w:rPr>
      </w:pPr>
      <w:r w:rsidRPr="00FE5A20">
        <w:rPr>
          <w:sz w:val="28"/>
          <w:szCs w:val="28"/>
        </w:rPr>
        <w:t xml:space="preserve">инструментальная (изготовление наглядных пособий); </w:t>
      </w:r>
    </w:p>
    <w:p w:rsidR="005A0068" w:rsidRPr="00FE5A20" w:rsidRDefault="005A0068" w:rsidP="002629DE">
      <w:pPr>
        <w:widowControl/>
        <w:numPr>
          <w:ilvl w:val="0"/>
          <w:numId w:val="3"/>
        </w:numPr>
        <w:tabs>
          <w:tab w:val="left" w:pos="786"/>
          <w:tab w:val="left" w:pos="1636"/>
        </w:tabs>
        <w:suppressAutoHyphens w:val="0"/>
        <w:spacing w:line="360" w:lineRule="auto"/>
        <w:ind w:left="0" w:firstLine="709"/>
        <w:jc w:val="both"/>
        <w:rPr>
          <w:sz w:val="28"/>
          <w:szCs w:val="28"/>
        </w:rPr>
      </w:pPr>
      <w:r w:rsidRPr="00FE5A20">
        <w:rPr>
          <w:sz w:val="28"/>
          <w:szCs w:val="28"/>
        </w:rPr>
        <w:t xml:space="preserve">демонстрирующая (показ готовых демонстрационных программ, слайдов,    презентаций и т.д.) </w:t>
      </w:r>
    </w:p>
    <w:p w:rsidR="005A0068" w:rsidRPr="00FE5A20" w:rsidRDefault="005A0068" w:rsidP="002629DE">
      <w:pPr>
        <w:widowControl/>
        <w:numPr>
          <w:ilvl w:val="0"/>
          <w:numId w:val="3"/>
        </w:numPr>
        <w:tabs>
          <w:tab w:val="left" w:pos="786"/>
          <w:tab w:val="left" w:pos="1636"/>
        </w:tabs>
        <w:suppressAutoHyphens w:val="0"/>
        <w:spacing w:line="360" w:lineRule="auto"/>
        <w:ind w:left="0" w:firstLine="709"/>
        <w:jc w:val="both"/>
        <w:rPr>
          <w:sz w:val="28"/>
          <w:szCs w:val="28"/>
        </w:rPr>
      </w:pPr>
      <w:r w:rsidRPr="00FE5A20">
        <w:rPr>
          <w:sz w:val="28"/>
          <w:szCs w:val="28"/>
        </w:rPr>
        <w:t xml:space="preserve">обучающая (тренажеры); </w:t>
      </w:r>
    </w:p>
    <w:p w:rsidR="005A0068" w:rsidRPr="00FE5A20" w:rsidRDefault="005A0068" w:rsidP="002629DE">
      <w:pPr>
        <w:widowControl/>
        <w:numPr>
          <w:ilvl w:val="0"/>
          <w:numId w:val="3"/>
        </w:numPr>
        <w:tabs>
          <w:tab w:val="left" w:pos="786"/>
          <w:tab w:val="left" w:pos="1636"/>
        </w:tabs>
        <w:suppressAutoHyphens w:val="0"/>
        <w:spacing w:line="360" w:lineRule="auto"/>
        <w:ind w:left="0" w:firstLine="709"/>
        <w:jc w:val="both"/>
        <w:rPr>
          <w:sz w:val="28"/>
          <w:szCs w:val="28"/>
        </w:rPr>
      </w:pPr>
      <w:r w:rsidRPr="00FE5A20">
        <w:rPr>
          <w:sz w:val="28"/>
          <w:szCs w:val="28"/>
        </w:rPr>
        <w:t xml:space="preserve">контролирующая. </w:t>
      </w:r>
    </w:p>
    <w:p w:rsidR="005A0068" w:rsidRPr="00FE5A20" w:rsidRDefault="005A0068" w:rsidP="002629DE">
      <w:pPr>
        <w:pStyle w:val="a5"/>
        <w:tabs>
          <w:tab w:val="left" w:pos="567"/>
          <w:tab w:val="left" w:pos="709"/>
        </w:tabs>
        <w:spacing w:before="0" w:after="0" w:line="360" w:lineRule="auto"/>
        <w:ind w:firstLine="709"/>
        <w:jc w:val="both"/>
        <w:rPr>
          <w:rFonts w:ascii="Times New Roman" w:hAnsi="Times New Roman"/>
          <w:sz w:val="28"/>
          <w:szCs w:val="28"/>
        </w:rPr>
      </w:pPr>
      <w:r w:rsidRPr="00FE5A20">
        <w:rPr>
          <w:rFonts w:ascii="Times New Roman" w:hAnsi="Times New Roman"/>
          <w:sz w:val="28"/>
          <w:szCs w:val="28"/>
        </w:rPr>
        <w:t>Возможны различные виды уроков с применением информационных те</w:t>
      </w:r>
      <w:r w:rsidRPr="00FE5A20">
        <w:rPr>
          <w:rFonts w:ascii="Times New Roman" w:hAnsi="Times New Roman"/>
          <w:sz w:val="28"/>
          <w:szCs w:val="28"/>
        </w:rPr>
        <w:t>х</w:t>
      </w:r>
      <w:r w:rsidRPr="00FE5A20">
        <w:rPr>
          <w:rFonts w:ascii="Times New Roman" w:hAnsi="Times New Roman"/>
          <w:sz w:val="28"/>
          <w:szCs w:val="28"/>
        </w:rPr>
        <w:t>нологий: уроки-беседы с использованием компьютера как наглядного средства; уроки постановки и проведения исследований; уроки практической работы; уроки-зачеты; и</w:t>
      </w:r>
      <w:r w:rsidRPr="00FE5A20">
        <w:rPr>
          <w:rFonts w:ascii="Times New Roman" w:hAnsi="Times New Roman"/>
          <w:sz w:val="28"/>
          <w:szCs w:val="28"/>
        </w:rPr>
        <w:t>н</w:t>
      </w:r>
      <w:r w:rsidRPr="00FE5A20">
        <w:rPr>
          <w:rFonts w:ascii="Times New Roman" w:hAnsi="Times New Roman"/>
          <w:sz w:val="28"/>
          <w:szCs w:val="28"/>
        </w:rPr>
        <w:t>тегрированные уроки и т.д. [15, 32]</w:t>
      </w:r>
    </w:p>
    <w:p w:rsidR="005A0068" w:rsidRPr="00FE5A20" w:rsidRDefault="005A0068" w:rsidP="002629DE">
      <w:pPr>
        <w:pStyle w:val="a5"/>
        <w:tabs>
          <w:tab w:val="left" w:pos="567"/>
          <w:tab w:val="left" w:pos="709"/>
        </w:tabs>
        <w:spacing w:before="0" w:after="0" w:line="360" w:lineRule="auto"/>
        <w:ind w:firstLine="709"/>
        <w:jc w:val="both"/>
        <w:rPr>
          <w:rFonts w:ascii="Times New Roman" w:hAnsi="Times New Roman"/>
          <w:sz w:val="28"/>
          <w:szCs w:val="28"/>
        </w:rPr>
      </w:pPr>
      <w:r w:rsidRPr="00FE5A20">
        <w:rPr>
          <w:rFonts w:ascii="Times New Roman" w:hAnsi="Times New Roman"/>
          <w:sz w:val="28"/>
          <w:szCs w:val="28"/>
        </w:rPr>
        <w:t>Практика работы показывает, что наиболее эффективно использование компьютера на уроках математики:</w:t>
      </w:r>
    </w:p>
    <w:p w:rsidR="005A0068" w:rsidRPr="00FE5A20" w:rsidRDefault="005A0068" w:rsidP="002629DE">
      <w:pPr>
        <w:pStyle w:val="a5"/>
        <w:numPr>
          <w:ilvl w:val="1"/>
          <w:numId w:val="2"/>
        </w:numPr>
        <w:tabs>
          <w:tab w:val="left" w:pos="786"/>
        </w:tabs>
        <w:spacing w:before="0" w:after="0" w:line="360" w:lineRule="auto"/>
        <w:ind w:left="0" w:firstLine="709"/>
        <w:jc w:val="both"/>
        <w:rPr>
          <w:rFonts w:ascii="Times New Roman" w:hAnsi="Times New Roman"/>
          <w:sz w:val="28"/>
          <w:szCs w:val="28"/>
        </w:rPr>
      </w:pPr>
      <w:r w:rsidRPr="00FE5A20">
        <w:rPr>
          <w:rFonts w:ascii="Times New Roman" w:hAnsi="Times New Roman"/>
          <w:sz w:val="28"/>
          <w:szCs w:val="28"/>
        </w:rPr>
        <w:t>при проведении устного счёта (возможность оперативно предъя</w:t>
      </w:r>
      <w:r w:rsidRPr="00FE5A20">
        <w:rPr>
          <w:rFonts w:ascii="Times New Roman" w:hAnsi="Times New Roman"/>
          <w:sz w:val="28"/>
          <w:szCs w:val="28"/>
        </w:rPr>
        <w:t>в</w:t>
      </w:r>
      <w:r w:rsidRPr="00FE5A20">
        <w:rPr>
          <w:rFonts w:ascii="Times New Roman" w:hAnsi="Times New Roman"/>
          <w:sz w:val="28"/>
          <w:szCs w:val="28"/>
        </w:rPr>
        <w:t xml:space="preserve">лять задания и корректировать результаты их выполнения); </w:t>
      </w:r>
    </w:p>
    <w:p w:rsidR="005A0068" w:rsidRPr="00FE5A20" w:rsidRDefault="005A0068" w:rsidP="002629DE">
      <w:pPr>
        <w:pStyle w:val="a5"/>
        <w:numPr>
          <w:ilvl w:val="1"/>
          <w:numId w:val="2"/>
        </w:numPr>
        <w:tabs>
          <w:tab w:val="left" w:pos="786"/>
        </w:tabs>
        <w:spacing w:before="0" w:after="0" w:line="360" w:lineRule="auto"/>
        <w:ind w:left="0" w:firstLine="709"/>
        <w:jc w:val="both"/>
        <w:rPr>
          <w:rFonts w:ascii="Times New Roman" w:hAnsi="Times New Roman"/>
          <w:sz w:val="28"/>
          <w:szCs w:val="28"/>
        </w:rPr>
      </w:pPr>
      <w:r w:rsidRPr="00FE5A20">
        <w:rPr>
          <w:rFonts w:ascii="Times New Roman" w:hAnsi="Times New Roman"/>
          <w:sz w:val="28"/>
          <w:szCs w:val="28"/>
        </w:rPr>
        <w:t>при изучении нового материала (иллюстрирование разнообразными наглядными средствами; мотивация введения нового понятия; моделирование);</w:t>
      </w:r>
    </w:p>
    <w:p w:rsidR="005A0068" w:rsidRPr="00FE5A20" w:rsidRDefault="005A0068" w:rsidP="002629DE">
      <w:pPr>
        <w:pStyle w:val="a5"/>
        <w:numPr>
          <w:ilvl w:val="1"/>
          <w:numId w:val="2"/>
        </w:numPr>
        <w:tabs>
          <w:tab w:val="left" w:pos="786"/>
        </w:tabs>
        <w:spacing w:before="0" w:after="0" w:line="360" w:lineRule="auto"/>
        <w:ind w:left="0" w:firstLine="709"/>
        <w:jc w:val="both"/>
        <w:rPr>
          <w:rFonts w:ascii="Times New Roman" w:hAnsi="Times New Roman"/>
          <w:sz w:val="28"/>
          <w:szCs w:val="28"/>
        </w:rPr>
      </w:pPr>
      <w:r w:rsidRPr="00FE5A20">
        <w:rPr>
          <w:rFonts w:ascii="Times New Roman" w:hAnsi="Times New Roman"/>
          <w:sz w:val="28"/>
          <w:szCs w:val="28"/>
        </w:rPr>
        <w:t>при проверке фронтальных самостоятельных работ (быстрый ко</w:t>
      </w:r>
      <w:r w:rsidRPr="00FE5A20">
        <w:rPr>
          <w:rFonts w:ascii="Times New Roman" w:hAnsi="Times New Roman"/>
          <w:sz w:val="28"/>
          <w:szCs w:val="28"/>
        </w:rPr>
        <w:t>н</w:t>
      </w:r>
      <w:r w:rsidRPr="00FE5A20">
        <w:rPr>
          <w:rFonts w:ascii="Times New Roman" w:hAnsi="Times New Roman"/>
          <w:sz w:val="28"/>
          <w:szCs w:val="28"/>
        </w:rPr>
        <w:t>троль р</w:t>
      </w:r>
      <w:r w:rsidRPr="00FE5A20">
        <w:rPr>
          <w:rFonts w:ascii="Times New Roman" w:hAnsi="Times New Roman"/>
          <w:sz w:val="28"/>
          <w:szCs w:val="28"/>
        </w:rPr>
        <w:t>е</w:t>
      </w:r>
      <w:r w:rsidRPr="00FE5A20">
        <w:rPr>
          <w:rFonts w:ascii="Times New Roman" w:hAnsi="Times New Roman"/>
          <w:sz w:val="28"/>
          <w:szCs w:val="28"/>
        </w:rPr>
        <w:t>зультатов);</w:t>
      </w:r>
    </w:p>
    <w:p w:rsidR="005A0068" w:rsidRPr="00FE5A20" w:rsidRDefault="005A0068" w:rsidP="002629DE">
      <w:pPr>
        <w:pStyle w:val="a5"/>
        <w:numPr>
          <w:ilvl w:val="1"/>
          <w:numId w:val="2"/>
        </w:numPr>
        <w:tabs>
          <w:tab w:val="left" w:pos="786"/>
        </w:tabs>
        <w:spacing w:before="0" w:after="0" w:line="360" w:lineRule="auto"/>
        <w:ind w:left="0" w:firstLine="709"/>
        <w:jc w:val="both"/>
        <w:rPr>
          <w:rFonts w:ascii="Times New Roman" w:hAnsi="Times New Roman"/>
          <w:sz w:val="28"/>
          <w:szCs w:val="28"/>
        </w:rPr>
      </w:pPr>
      <w:r w:rsidRPr="00FE5A20">
        <w:rPr>
          <w:rFonts w:ascii="Times New Roman" w:hAnsi="Times New Roman"/>
          <w:sz w:val="28"/>
          <w:szCs w:val="28"/>
        </w:rPr>
        <w:t>при решении задач обучающего характера (выполнение рисунков, составление плана работы; отработка определенных навыков и умений);</w:t>
      </w:r>
    </w:p>
    <w:p w:rsidR="005A0068" w:rsidRPr="00FE5A20" w:rsidRDefault="005A0068" w:rsidP="002629DE">
      <w:pPr>
        <w:pStyle w:val="a5"/>
        <w:numPr>
          <w:ilvl w:val="1"/>
          <w:numId w:val="2"/>
        </w:numPr>
        <w:tabs>
          <w:tab w:val="left" w:pos="786"/>
        </w:tabs>
        <w:spacing w:before="0" w:after="0" w:line="360" w:lineRule="auto"/>
        <w:ind w:left="0" w:firstLine="709"/>
        <w:jc w:val="both"/>
        <w:rPr>
          <w:rFonts w:ascii="Times New Roman" w:hAnsi="Times New Roman"/>
          <w:sz w:val="28"/>
          <w:szCs w:val="28"/>
        </w:rPr>
      </w:pPr>
      <w:r w:rsidRPr="00FE5A20">
        <w:rPr>
          <w:rFonts w:ascii="Times New Roman" w:hAnsi="Times New Roman"/>
          <w:sz w:val="28"/>
          <w:szCs w:val="28"/>
        </w:rPr>
        <w:t>при организации исследовательской деятельности учащихся;</w:t>
      </w:r>
    </w:p>
    <w:p w:rsidR="005A0068" w:rsidRPr="00FE5A20" w:rsidRDefault="005A0068" w:rsidP="002629DE">
      <w:pPr>
        <w:pStyle w:val="a5"/>
        <w:numPr>
          <w:ilvl w:val="1"/>
          <w:numId w:val="2"/>
        </w:numPr>
        <w:tabs>
          <w:tab w:val="left" w:pos="786"/>
        </w:tabs>
        <w:spacing w:before="0" w:after="0" w:line="360" w:lineRule="auto"/>
        <w:ind w:left="0" w:firstLine="709"/>
        <w:jc w:val="both"/>
        <w:rPr>
          <w:rFonts w:ascii="Times New Roman" w:hAnsi="Times New Roman"/>
          <w:sz w:val="28"/>
          <w:szCs w:val="28"/>
        </w:rPr>
      </w:pPr>
      <w:r w:rsidRPr="00FE5A20">
        <w:rPr>
          <w:rFonts w:ascii="Times New Roman" w:hAnsi="Times New Roman"/>
          <w:sz w:val="28"/>
          <w:szCs w:val="28"/>
        </w:rPr>
        <w:t xml:space="preserve"> при интегрировании предметов естественно-математического ци</w:t>
      </w:r>
      <w:r w:rsidRPr="00FE5A20">
        <w:rPr>
          <w:rFonts w:ascii="Times New Roman" w:hAnsi="Times New Roman"/>
          <w:sz w:val="28"/>
          <w:szCs w:val="28"/>
        </w:rPr>
        <w:t>к</w:t>
      </w:r>
      <w:r w:rsidRPr="00FE5A20">
        <w:rPr>
          <w:rFonts w:ascii="Times New Roman" w:hAnsi="Times New Roman"/>
          <w:sz w:val="28"/>
          <w:szCs w:val="28"/>
        </w:rPr>
        <w:t>ла.</w:t>
      </w:r>
    </w:p>
    <w:p w:rsidR="005A0068" w:rsidRPr="00FE5A20" w:rsidRDefault="005A0068" w:rsidP="002629DE">
      <w:pPr>
        <w:pStyle w:val="a5"/>
        <w:tabs>
          <w:tab w:val="left" w:pos="567"/>
          <w:tab w:val="left" w:pos="709"/>
          <w:tab w:val="left" w:pos="1560"/>
        </w:tabs>
        <w:spacing w:before="0" w:after="0" w:line="360" w:lineRule="auto"/>
        <w:ind w:firstLine="709"/>
        <w:jc w:val="both"/>
        <w:rPr>
          <w:rFonts w:ascii="Times New Roman" w:hAnsi="Times New Roman"/>
          <w:sz w:val="28"/>
          <w:szCs w:val="28"/>
        </w:rPr>
      </w:pPr>
      <w:r w:rsidRPr="00FE5A20">
        <w:rPr>
          <w:rFonts w:ascii="Times New Roman" w:hAnsi="Times New Roman"/>
          <w:sz w:val="28"/>
          <w:szCs w:val="28"/>
        </w:rPr>
        <w:t>Выгодные особенности работы с компьютерной поддержкой на уроке:</w:t>
      </w:r>
    </w:p>
    <w:p w:rsidR="005A0068" w:rsidRPr="00FE5A20" w:rsidRDefault="005A0068" w:rsidP="002629DE">
      <w:pPr>
        <w:pStyle w:val="a5"/>
        <w:numPr>
          <w:ilvl w:val="0"/>
          <w:numId w:val="4"/>
        </w:numPr>
        <w:tabs>
          <w:tab w:val="clear" w:pos="3567"/>
          <w:tab w:val="left" w:pos="0"/>
        </w:tabs>
        <w:spacing w:before="0" w:after="0" w:line="360" w:lineRule="auto"/>
        <w:ind w:left="0" w:firstLine="709"/>
        <w:jc w:val="both"/>
        <w:rPr>
          <w:rFonts w:ascii="Times New Roman" w:hAnsi="Times New Roman"/>
          <w:sz w:val="28"/>
          <w:szCs w:val="28"/>
        </w:rPr>
      </w:pPr>
      <w:r w:rsidRPr="00FE5A20">
        <w:rPr>
          <w:rFonts w:ascii="Times New Roman" w:hAnsi="Times New Roman"/>
          <w:sz w:val="28"/>
          <w:szCs w:val="28"/>
        </w:rPr>
        <w:lastRenderedPageBreak/>
        <w:t>учащийся становится субъектом обучения, ибо программа требует от него активного управления;</w:t>
      </w:r>
    </w:p>
    <w:p w:rsidR="005A0068" w:rsidRPr="00FE5A20" w:rsidRDefault="005A0068" w:rsidP="002629DE">
      <w:pPr>
        <w:widowControl/>
        <w:numPr>
          <w:ilvl w:val="0"/>
          <w:numId w:val="4"/>
        </w:numPr>
        <w:tabs>
          <w:tab w:val="clear" w:pos="3567"/>
          <w:tab w:val="left" w:pos="0"/>
        </w:tabs>
        <w:suppressAutoHyphens w:val="0"/>
        <w:spacing w:line="360" w:lineRule="auto"/>
        <w:ind w:left="0" w:firstLine="709"/>
        <w:jc w:val="both"/>
        <w:rPr>
          <w:sz w:val="28"/>
          <w:szCs w:val="28"/>
        </w:rPr>
      </w:pPr>
      <w:r w:rsidRPr="00FE5A20">
        <w:rPr>
          <w:sz w:val="28"/>
          <w:szCs w:val="28"/>
        </w:rPr>
        <w:t>легко достигается уровневая дифференциация обучения;</w:t>
      </w:r>
    </w:p>
    <w:p w:rsidR="005A0068" w:rsidRPr="00FE5A20" w:rsidRDefault="005A0068" w:rsidP="002629DE">
      <w:pPr>
        <w:widowControl/>
        <w:numPr>
          <w:ilvl w:val="0"/>
          <w:numId w:val="4"/>
        </w:numPr>
        <w:tabs>
          <w:tab w:val="clear" w:pos="3567"/>
          <w:tab w:val="left" w:pos="0"/>
        </w:tabs>
        <w:suppressAutoHyphens w:val="0"/>
        <w:spacing w:line="360" w:lineRule="auto"/>
        <w:ind w:left="0" w:firstLine="709"/>
        <w:jc w:val="both"/>
        <w:rPr>
          <w:sz w:val="28"/>
          <w:szCs w:val="28"/>
        </w:rPr>
      </w:pPr>
      <w:r w:rsidRPr="00FE5A20">
        <w:rPr>
          <w:sz w:val="28"/>
          <w:szCs w:val="28"/>
        </w:rPr>
        <w:t xml:space="preserve">достигается оптимальный темп работы ученика, так как каждый ученик выполняет индивидуальное задание, работая в своем темпе; </w:t>
      </w:r>
    </w:p>
    <w:p w:rsidR="005A0068" w:rsidRPr="00FE5A20" w:rsidRDefault="005A0068" w:rsidP="002629DE">
      <w:pPr>
        <w:pStyle w:val="a5"/>
        <w:numPr>
          <w:ilvl w:val="0"/>
          <w:numId w:val="4"/>
        </w:numPr>
        <w:tabs>
          <w:tab w:val="clear" w:pos="3567"/>
          <w:tab w:val="left" w:pos="0"/>
        </w:tabs>
        <w:spacing w:before="0" w:after="0" w:line="360" w:lineRule="auto"/>
        <w:ind w:left="0" w:firstLine="709"/>
        <w:jc w:val="both"/>
        <w:rPr>
          <w:rFonts w:ascii="Times New Roman" w:hAnsi="Times New Roman"/>
          <w:sz w:val="28"/>
          <w:szCs w:val="28"/>
        </w:rPr>
      </w:pPr>
      <w:r w:rsidRPr="00FE5A20">
        <w:rPr>
          <w:rFonts w:ascii="Times New Roman" w:hAnsi="Times New Roman"/>
          <w:sz w:val="28"/>
          <w:szCs w:val="28"/>
        </w:rPr>
        <w:t>сокращается время при выработке технических навыков учащихся;</w:t>
      </w:r>
    </w:p>
    <w:p w:rsidR="005A0068" w:rsidRPr="00FE5A20" w:rsidRDefault="005A0068" w:rsidP="002629DE">
      <w:pPr>
        <w:pStyle w:val="a5"/>
        <w:numPr>
          <w:ilvl w:val="0"/>
          <w:numId w:val="4"/>
        </w:numPr>
        <w:tabs>
          <w:tab w:val="clear" w:pos="3567"/>
          <w:tab w:val="left" w:pos="0"/>
        </w:tabs>
        <w:spacing w:before="0" w:after="0" w:line="360" w:lineRule="auto"/>
        <w:ind w:left="0" w:firstLine="709"/>
        <w:jc w:val="both"/>
        <w:rPr>
          <w:rFonts w:ascii="Times New Roman" w:hAnsi="Times New Roman"/>
          <w:sz w:val="28"/>
          <w:szCs w:val="28"/>
        </w:rPr>
      </w:pPr>
      <w:r w:rsidRPr="00FE5A20">
        <w:rPr>
          <w:rFonts w:ascii="Times New Roman" w:hAnsi="Times New Roman"/>
          <w:sz w:val="28"/>
          <w:szCs w:val="28"/>
        </w:rPr>
        <w:t>увеличивается количество тренировочных заданий;</w:t>
      </w:r>
    </w:p>
    <w:p w:rsidR="005A0068" w:rsidRPr="00FE5A20" w:rsidRDefault="005A0068" w:rsidP="002629DE">
      <w:pPr>
        <w:widowControl/>
        <w:numPr>
          <w:ilvl w:val="0"/>
          <w:numId w:val="4"/>
        </w:numPr>
        <w:tabs>
          <w:tab w:val="clear" w:pos="3567"/>
          <w:tab w:val="left" w:pos="0"/>
        </w:tabs>
        <w:suppressAutoHyphens w:val="0"/>
        <w:spacing w:line="360" w:lineRule="auto"/>
        <w:ind w:left="0" w:firstLine="709"/>
        <w:jc w:val="both"/>
        <w:rPr>
          <w:sz w:val="28"/>
          <w:szCs w:val="28"/>
        </w:rPr>
      </w:pPr>
      <w:r w:rsidRPr="00FE5A20">
        <w:rPr>
          <w:sz w:val="28"/>
          <w:szCs w:val="28"/>
        </w:rPr>
        <w:t>отслеживаются ошибки, допущенные учеником, и повторно отраб</w:t>
      </w:r>
      <w:r w:rsidRPr="00FE5A20">
        <w:rPr>
          <w:sz w:val="28"/>
          <w:szCs w:val="28"/>
        </w:rPr>
        <w:t>а</w:t>
      </w:r>
      <w:r w:rsidRPr="00FE5A20">
        <w:rPr>
          <w:sz w:val="28"/>
          <w:szCs w:val="28"/>
        </w:rPr>
        <w:t xml:space="preserve">тывается недостаточно усвоенный материал; </w:t>
      </w:r>
    </w:p>
    <w:p w:rsidR="005A0068" w:rsidRPr="00FE5A20" w:rsidRDefault="005A0068" w:rsidP="002629DE">
      <w:pPr>
        <w:widowControl/>
        <w:numPr>
          <w:ilvl w:val="0"/>
          <w:numId w:val="4"/>
        </w:numPr>
        <w:tabs>
          <w:tab w:val="clear" w:pos="3567"/>
          <w:tab w:val="left" w:pos="0"/>
        </w:tabs>
        <w:suppressAutoHyphens w:val="0"/>
        <w:spacing w:line="360" w:lineRule="auto"/>
        <w:ind w:left="0" w:firstLine="709"/>
        <w:jc w:val="both"/>
        <w:rPr>
          <w:sz w:val="28"/>
          <w:szCs w:val="28"/>
        </w:rPr>
      </w:pPr>
      <w:r w:rsidRPr="00FE5A20">
        <w:rPr>
          <w:sz w:val="28"/>
          <w:szCs w:val="28"/>
        </w:rPr>
        <w:t xml:space="preserve">работа ученика оценивается сразу; </w:t>
      </w:r>
    </w:p>
    <w:p w:rsidR="005A0068" w:rsidRPr="00FE5A20" w:rsidRDefault="005A0068" w:rsidP="002629DE">
      <w:pPr>
        <w:pStyle w:val="a5"/>
        <w:numPr>
          <w:ilvl w:val="0"/>
          <w:numId w:val="4"/>
        </w:numPr>
        <w:tabs>
          <w:tab w:val="clear" w:pos="3567"/>
          <w:tab w:val="left" w:pos="0"/>
        </w:tabs>
        <w:spacing w:before="0" w:after="0" w:line="360" w:lineRule="auto"/>
        <w:ind w:left="0" w:firstLine="709"/>
        <w:jc w:val="both"/>
        <w:rPr>
          <w:rFonts w:ascii="Times New Roman" w:hAnsi="Times New Roman"/>
          <w:sz w:val="28"/>
          <w:szCs w:val="28"/>
        </w:rPr>
      </w:pPr>
      <w:r w:rsidRPr="00FE5A20">
        <w:rPr>
          <w:rFonts w:ascii="Times New Roman" w:hAnsi="Times New Roman"/>
          <w:sz w:val="28"/>
          <w:szCs w:val="28"/>
        </w:rPr>
        <w:t>учитель меньше тратит времени на проверку работ;</w:t>
      </w:r>
    </w:p>
    <w:p w:rsidR="005A0068" w:rsidRPr="00FE5A20" w:rsidRDefault="005A0068" w:rsidP="002629DE">
      <w:pPr>
        <w:pStyle w:val="a5"/>
        <w:numPr>
          <w:ilvl w:val="0"/>
          <w:numId w:val="4"/>
        </w:numPr>
        <w:tabs>
          <w:tab w:val="clear" w:pos="3567"/>
          <w:tab w:val="left" w:pos="0"/>
        </w:tabs>
        <w:spacing w:before="0" w:after="0" w:line="360" w:lineRule="auto"/>
        <w:ind w:left="0" w:firstLine="709"/>
        <w:jc w:val="both"/>
        <w:rPr>
          <w:rFonts w:ascii="Times New Roman" w:hAnsi="Times New Roman"/>
          <w:sz w:val="28"/>
          <w:szCs w:val="28"/>
        </w:rPr>
      </w:pPr>
      <w:r w:rsidRPr="00FE5A20">
        <w:rPr>
          <w:rFonts w:ascii="Times New Roman" w:hAnsi="Times New Roman"/>
          <w:sz w:val="28"/>
          <w:szCs w:val="28"/>
        </w:rPr>
        <w:t>обучение можно обеспечить материалами из удалённых баз данных, пользуясь средствами телекоммуникаций;</w:t>
      </w:r>
    </w:p>
    <w:p w:rsidR="005A0068" w:rsidRPr="00FE5A20" w:rsidRDefault="005A0068" w:rsidP="002629DE">
      <w:pPr>
        <w:widowControl/>
        <w:numPr>
          <w:ilvl w:val="0"/>
          <w:numId w:val="4"/>
        </w:numPr>
        <w:tabs>
          <w:tab w:val="clear" w:pos="3567"/>
          <w:tab w:val="left" w:pos="0"/>
          <w:tab w:val="left" w:pos="851"/>
        </w:tabs>
        <w:suppressAutoHyphens w:val="0"/>
        <w:spacing w:line="360" w:lineRule="auto"/>
        <w:ind w:left="0" w:firstLine="709"/>
        <w:jc w:val="both"/>
        <w:rPr>
          <w:sz w:val="28"/>
          <w:szCs w:val="28"/>
        </w:rPr>
      </w:pPr>
      <w:r w:rsidRPr="00FE5A20">
        <w:rPr>
          <w:sz w:val="28"/>
          <w:szCs w:val="28"/>
        </w:rPr>
        <w:t>при работе с компьютером присутствует элемент игры, так иногда недостающий на уроках; и у большинства детей повышается мотивация уче</w:t>
      </w:r>
      <w:r w:rsidRPr="00FE5A20">
        <w:rPr>
          <w:sz w:val="28"/>
          <w:szCs w:val="28"/>
        </w:rPr>
        <w:t>б</w:t>
      </w:r>
      <w:r w:rsidRPr="00FE5A20">
        <w:rPr>
          <w:sz w:val="28"/>
          <w:szCs w:val="28"/>
        </w:rPr>
        <w:t>ной деятельн</w:t>
      </w:r>
      <w:r w:rsidRPr="00FE5A20">
        <w:rPr>
          <w:sz w:val="28"/>
          <w:szCs w:val="28"/>
        </w:rPr>
        <w:t>о</w:t>
      </w:r>
      <w:r w:rsidRPr="00FE5A20">
        <w:rPr>
          <w:sz w:val="28"/>
          <w:szCs w:val="28"/>
        </w:rPr>
        <w:t>сти. [30, 135]</w:t>
      </w:r>
    </w:p>
    <w:p w:rsidR="005A0068" w:rsidRPr="00FE5A20" w:rsidRDefault="005A0068" w:rsidP="002629DE">
      <w:pPr>
        <w:spacing w:line="360" w:lineRule="auto"/>
        <w:ind w:firstLine="709"/>
        <w:jc w:val="both"/>
        <w:rPr>
          <w:sz w:val="28"/>
          <w:szCs w:val="28"/>
        </w:rPr>
      </w:pPr>
      <w:r w:rsidRPr="00FE5A20">
        <w:rPr>
          <w:rStyle w:val="a7"/>
          <w:b w:val="0"/>
          <w:color w:val="000000"/>
          <w:sz w:val="28"/>
          <w:szCs w:val="28"/>
        </w:rPr>
        <w:t xml:space="preserve">В последние годы наряду с компьютерной техникой в школы поступают интерактивные доски, которые представляют собой </w:t>
      </w:r>
      <w:r w:rsidRPr="00FE5A20">
        <w:rPr>
          <w:sz w:val="28"/>
          <w:szCs w:val="28"/>
        </w:rPr>
        <w:t>сенсорный экран, подсоединенный к компьютеру, изображение с которого передает на доску проектор. Специальное программное обеспечение для интерактивных досок позволяет работать с текстами и объектами, аудио- и видеоматериалами, Интернет-ресурсами, делать записи от руки прямо поверх открытых документов и сохранять информацию. Интерактивная доска предоставляет уникальные возможности для работы и творчества и легка в управлении, так как достаточно только прикоснуться к поверхности доски, чтобы начать работу на компьютере. [7, 12]</w:t>
      </w:r>
    </w:p>
    <w:p w:rsidR="005A0068" w:rsidRPr="00FE5A20" w:rsidRDefault="005A0068" w:rsidP="002629DE">
      <w:pPr>
        <w:spacing w:line="360" w:lineRule="auto"/>
        <w:ind w:firstLine="709"/>
        <w:jc w:val="both"/>
        <w:rPr>
          <w:bCs/>
          <w:sz w:val="28"/>
          <w:szCs w:val="28"/>
        </w:rPr>
      </w:pPr>
      <w:r w:rsidRPr="00FE5A20">
        <w:rPr>
          <w:bCs/>
          <w:sz w:val="28"/>
          <w:szCs w:val="28"/>
        </w:rPr>
        <w:t>Практика применения интерактивной доски позволяет выделить следующие направления ее использования в учебном процессе:</w:t>
      </w:r>
    </w:p>
    <w:p w:rsidR="005A0068" w:rsidRPr="00FE5A20" w:rsidRDefault="005A0068" w:rsidP="002629DE">
      <w:pPr>
        <w:pStyle w:val="a5"/>
        <w:spacing w:before="0" w:after="0" w:line="360" w:lineRule="auto"/>
        <w:ind w:firstLine="709"/>
        <w:jc w:val="both"/>
        <w:rPr>
          <w:rFonts w:ascii="Times New Roman" w:hAnsi="Times New Roman"/>
          <w:sz w:val="28"/>
          <w:szCs w:val="28"/>
        </w:rPr>
      </w:pPr>
      <w:r w:rsidRPr="00FE5A20">
        <w:rPr>
          <w:rFonts w:ascii="Times New Roman" w:hAnsi="Times New Roman"/>
          <w:bCs/>
          <w:i/>
          <w:sz w:val="28"/>
          <w:szCs w:val="28"/>
        </w:rPr>
        <w:lastRenderedPageBreak/>
        <w:t xml:space="preserve"> </w:t>
      </w:r>
      <w:r w:rsidRPr="00FE5A20">
        <w:rPr>
          <w:rFonts w:ascii="Times New Roman" w:hAnsi="Times New Roman"/>
          <w:b/>
          <w:bCs/>
          <w:sz w:val="28"/>
          <w:szCs w:val="28"/>
        </w:rPr>
        <w:t>1. Презентации, демонстрации и создание моделей</w:t>
      </w:r>
      <w:r w:rsidRPr="00FE5A20">
        <w:rPr>
          <w:rFonts w:ascii="Times New Roman" w:hAnsi="Times New Roman"/>
          <w:bCs/>
          <w:i/>
          <w:sz w:val="28"/>
          <w:szCs w:val="28"/>
        </w:rPr>
        <w:t>.</w:t>
      </w:r>
      <w:r w:rsidRPr="00FE5A20">
        <w:rPr>
          <w:rFonts w:ascii="Times New Roman" w:hAnsi="Times New Roman"/>
          <w:sz w:val="28"/>
          <w:szCs w:val="28"/>
        </w:rPr>
        <w:t xml:space="preserve"> Использование н</w:t>
      </w:r>
      <w:r w:rsidRPr="00FE5A20">
        <w:rPr>
          <w:rFonts w:ascii="Times New Roman" w:hAnsi="Times New Roman"/>
          <w:sz w:val="28"/>
          <w:szCs w:val="28"/>
        </w:rPr>
        <w:t>е</w:t>
      </w:r>
      <w:r w:rsidRPr="00FE5A20">
        <w:rPr>
          <w:rFonts w:ascii="Times New Roman" w:hAnsi="Times New Roman"/>
          <w:sz w:val="28"/>
          <w:szCs w:val="28"/>
        </w:rPr>
        <w:t>обходимого программного обеспечения и ресурсов в сочетании с интеракти</w:t>
      </w:r>
      <w:r w:rsidRPr="00FE5A20">
        <w:rPr>
          <w:rFonts w:ascii="Times New Roman" w:hAnsi="Times New Roman"/>
          <w:sz w:val="28"/>
          <w:szCs w:val="28"/>
        </w:rPr>
        <w:t>в</w:t>
      </w:r>
      <w:r w:rsidRPr="00FE5A20">
        <w:rPr>
          <w:rFonts w:ascii="Times New Roman" w:hAnsi="Times New Roman"/>
          <w:sz w:val="28"/>
          <w:szCs w:val="28"/>
        </w:rPr>
        <w:t>ной доской может улучшить понимание новых идей, так как интерактивная доска помогает учит</w:t>
      </w:r>
      <w:r w:rsidRPr="00FE5A20">
        <w:rPr>
          <w:rFonts w:ascii="Times New Roman" w:hAnsi="Times New Roman"/>
          <w:sz w:val="28"/>
          <w:szCs w:val="28"/>
        </w:rPr>
        <w:t>е</w:t>
      </w:r>
      <w:r w:rsidRPr="00FE5A20">
        <w:rPr>
          <w:rFonts w:ascii="Times New Roman" w:hAnsi="Times New Roman"/>
          <w:sz w:val="28"/>
          <w:szCs w:val="28"/>
        </w:rPr>
        <w:t>лям излагать новый материал очень живо и увлекательно. Она позволяет представить информацию с помощью различных мультимеди</w:t>
      </w:r>
      <w:r w:rsidRPr="00FE5A20">
        <w:rPr>
          <w:rFonts w:ascii="Times New Roman" w:hAnsi="Times New Roman"/>
          <w:sz w:val="28"/>
          <w:szCs w:val="28"/>
        </w:rPr>
        <w:t>й</w:t>
      </w:r>
      <w:r w:rsidRPr="00FE5A20">
        <w:rPr>
          <w:rFonts w:ascii="Times New Roman" w:hAnsi="Times New Roman"/>
          <w:sz w:val="28"/>
          <w:szCs w:val="28"/>
        </w:rPr>
        <w:t>ных ресурсов, упростить объяснение схем, помочь разобраться в сложной пр</w:t>
      </w:r>
      <w:r w:rsidRPr="00FE5A20">
        <w:rPr>
          <w:rFonts w:ascii="Times New Roman" w:hAnsi="Times New Roman"/>
          <w:sz w:val="28"/>
          <w:szCs w:val="28"/>
        </w:rPr>
        <w:t>о</w:t>
      </w:r>
      <w:r w:rsidRPr="00FE5A20">
        <w:rPr>
          <w:rFonts w:ascii="Times New Roman" w:hAnsi="Times New Roman"/>
          <w:sz w:val="28"/>
          <w:szCs w:val="28"/>
        </w:rPr>
        <w:t>блеме,  изучить ее максимально подробно.  На доске можно легко изменять и</w:t>
      </w:r>
      <w:r w:rsidRPr="00FE5A20">
        <w:rPr>
          <w:rFonts w:ascii="Times New Roman" w:hAnsi="Times New Roman"/>
          <w:sz w:val="28"/>
          <w:szCs w:val="28"/>
        </w:rPr>
        <w:t>н</w:t>
      </w:r>
      <w:r w:rsidRPr="00FE5A20">
        <w:rPr>
          <w:rFonts w:ascii="Times New Roman" w:hAnsi="Times New Roman"/>
          <w:sz w:val="28"/>
          <w:szCs w:val="28"/>
        </w:rPr>
        <w:t>формацию или передвигать объекты, создавая новые связи. Учитель может ра</w:t>
      </w:r>
      <w:r w:rsidRPr="00FE5A20">
        <w:rPr>
          <w:rFonts w:ascii="Times New Roman" w:hAnsi="Times New Roman"/>
          <w:sz w:val="28"/>
          <w:szCs w:val="28"/>
        </w:rPr>
        <w:t>с</w:t>
      </w:r>
      <w:r w:rsidRPr="00FE5A20">
        <w:rPr>
          <w:rFonts w:ascii="Times New Roman" w:hAnsi="Times New Roman"/>
          <w:sz w:val="28"/>
          <w:szCs w:val="28"/>
        </w:rPr>
        <w:t>суждать вслух, комментируя свои действия, постепенно в</w:t>
      </w:r>
      <w:r w:rsidRPr="00FE5A20">
        <w:rPr>
          <w:rFonts w:ascii="Times New Roman" w:hAnsi="Times New Roman"/>
          <w:sz w:val="28"/>
          <w:szCs w:val="28"/>
        </w:rPr>
        <w:t>о</w:t>
      </w:r>
      <w:r w:rsidRPr="00FE5A20">
        <w:rPr>
          <w:rFonts w:ascii="Times New Roman" w:hAnsi="Times New Roman"/>
          <w:sz w:val="28"/>
          <w:szCs w:val="28"/>
        </w:rPr>
        <w:t>влекая учащихся и побуждая их записывать идеи на доске, что обеспечивает взаимодействие уч</w:t>
      </w:r>
      <w:r w:rsidRPr="00FE5A20">
        <w:rPr>
          <w:rFonts w:ascii="Times New Roman" w:hAnsi="Times New Roman"/>
          <w:sz w:val="28"/>
          <w:szCs w:val="28"/>
        </w:rPr>
        <w:t>а</w:t>
      </w:r>
      <w:r w:rsidRPr="00FE5A20">
        <w:rPr>
          <w:rFonts w:ascii="Times New Roman" w:hAnsi="Times New Roman"/>
          <w:sz w:val="28"/>
          <w:szCs w:val="28"/>
        </w:rPr>
        <w:t xml:space="preserve">щихся с новым материалом. </w:t>
      </w:r>
    </w:p>
    <w:p w:rsidR="005A0068" w:rsidRPr="00FE5A20" w:rsidRDefault="005A0068" w:rsidP="002629DE">
      <w:pPr>
        <w:pStyle w:val="a5"/>
        <w:spacing w:before="0" w:after="0" w:line="360" w:lineRule="auto"/>
        <w:ind w:firstLine="709"/>
        <w:jc w:val="both"/>
        <w:rPr>
          <w:rFonts w:ascii="Times New Roman" w:hAnsi="Times New Roman"/>
          <w:sz w:val="28"/>
          <w:szCs w:val="28"/>
        </w:rPr>
      </w:pPr>
      <w:r w:rsidRPr="00FE5A20">
        <w:rPr>
          <w:rFonts w:ascii="Times New Roman" w:hAnsi="Times New Roman"/>
          <w:b/>
          <w:bCs/>
          <w:sz w:val="28"/>
          <w:szCs w:val="28"/>
        </w:rPr>
        <w:t>2. Активное вовлечение учащихся.</w:t>
      </w:r>
      <w:r w:rsidRPr="00FE5A20">
        <w:rPr>
          <w:rFonts w:ascii="Times New Roman" w:hAnsi="Times New Roman"/>
          <w:sz w:val="28"/>
          <w:szCs w:val="28"/>
        </w:rPr>
        <w:t xml:space="preserve"> Интерактивные доски, используя разнообразные динамичные ресурсы и улучшая мотивацию, делают занятия у</w:t>
      </w:r>
      <w:r w:rsidRPr="00FE5A20">
        <w:rPr>
          <w:rFonts w:ascii="Times New Roman" w:hAnsi="Times New Roman"/>
          <w:sz w:val="28"/>
          <w:szCs w:val="28"/>
        </w:rPr>
        <w:t>в</w:t>
      </w:r>
      <w:r w:rsidRPr="00FE5A20">
        <w:rPr>
          <w:rFonts w:ascii="Times New Roman" w:hAnsi="Times New Roman"/>
          <w:sz w:val="28"/>
          <w:szCs w:val="28"/>
        </w:rPr>
        <w:t>лек</w:t>
      </w:r>
      <w:r w:rsidRPr="00FE5A20">
        <w:rPr>
          <w:rFonts w:ascii="Times New Roman" w:hAnsi="Times New Roman"/>
          <w:sz w:val="28"/>
          <w:szCs w:val="28"/>
        </w:rPr>
        <w:t>а</w:t>
      </w:r>
      <w:r w:rsidRPr="00FE5A20">
        <w:rPr>
          <w:rFonts w:ascii="Times New Roman" w:hAnsi="Times New Roman"/>
          <w:sz w:val="28"/>
          <w:szCs w:val="28"/>
        </w:rPr>
        <w:t>тельными и для учителей, и для учеников. Работа с интерактивной доской может помочь учителю проверить знания учащихся, развить дискуссию для прояснения изучаемого материала, что позволяет ученикам лучше понять мат</w:t>
      </w:r>
      <w:r w:rsidRPr="00FE5A20">
        <w:rPr>
          <w:rFonts w:ascii="Times New Roman" w:hAnsi="Times New Roman"/>
          <w:sz w:val="28"/>
          <w:szCs w:val="28"/>
        </w:rPr>
        <w:t>е</w:t>
      </w:r>
      <w:r w:rsidRPr="00FE5A20">
        <w:rPr>
          <w:rFonts w:ascii="Times New Roman" w:hAnsi="Times New Roman"/>
          <w:sz w:val="28"/>
          <w:szCs w:val="28"/>
        </w:rPr>
        <w:t>риал. Управляя обсуждением, учитель может подтолкнуть учащихся к работе в небольших гру</w:t>
      </w:r>
      <w:r w:rsidRPr="00FE5A20">
        <w:rPr>
          <w:rFonts w:ascii="Times New Roman" w:hAnsi="Times New Roman"/>
          <w:sz w:val="28"/>
          <w:szCs w:val="28"/>
        </w:rPr>
        <w:t>п</w:t>
      </w:r>
      <w:r w:rsidRPr="00FE5A20">
        <w:rPr>
          <w:rFonts w:ascii="Times New Roman" w:hAnsi="Times New Roman"/>
          <w:sz w:val="28"/>
          <w:szCs w:val="28"/>
        </w:rPr>
        <w:t xml:space="preserve">пах. Интерактивная доска становится центром внимания для всего класса. </w:t>
      </w:r>
    </w:p>
    <w:p w:rsidR="005A0068" w:rsidRPr="00FE5A20" w:rsidRDefault="005A0068" w:rsidP="002629DE">
      <w:pPr>
        <w:pStyle w:val="a5"/>
        <w:spacing w:before="0" w:after="0" w:line="360" w:lineRule="auto"/>
        <w:ind w:firstLine="709"/>
        <w:jc w:val="both"/>
        <w:rPr>
          <w:rFonts w:ascii="Times New Roman" w:hAnsi="Times New Roman"/>
          <w:sz w:val="28"/>
          <w:szCs w:val="28"/>
        </w:rPr>
      </w:pPr>
      <w:r w:rsidRPr="00FE5A20">
        <w:rPr>
          <w:rFonts w:ascii="Times New Roman" w:hAnsi="Times New Roman"/>
          <w:b/>
          <w:bCs/>
          <w:sz w:val="28"/>
          <w:szCs w:val="28"/>
        </w:rPr>
        <w:t>3. Улучшение темпа и течения занятия</w:t>
      </w:r>
      <w:r w:rsidRPr="00FE5A20">
        <w:rPr>
          <w:rFonts w:ascii="Times New Roman" w:hAnsi="Times New Roman"/>
          <w:bCs/>
          <w:i/>
          <w:sz w:val="28"/>
          <w:szCs w:val="28"/>
        </w:rPr>
        <w:t>.</w:t>
      </w:r>
      <w:r w:rsidRPr="00FE5A20">
        <w:rPr>
          <w:rFonts w:ascii="Times New Roman" w:hAnsi="Times New Roman"/>
          <w:sz w:val="28"/>
          <w:szCs w:val="28"/>
        </w:rPr>
        <w:t xml:space="preserve"> Использование интерактивной доски может улучшить планирование, темп и течение урока. Файлы или стр</w:t>
      </w:r>
      <w:r w:rsidRPr="00FE5A20">
        <w:rPr>
          <w:rFonts w:ascii="Times New Roman" w:hAnsi="Times New Roman"/>
          <w:sz w:val="28"/>
          <w:szCs w:val="28"/>
        </w:rPr>
        <w:t>а</w:t>
      </w:r>
      <w:r w:rsidRPr="00FE5A20">
        <w:rPr>
          <w:rFonts w:ascii="Times New Roman" w:hAnsi="Times New Roman"/>
          <w:sz w:val="28"/>
          <w:szCs w:val="28"/>
        </w:rPr>
        <w:t>ницы можно подготовить заранее и привязать их к другим ресурсам, которые будут до</w:t>
      </w:r>
      <w:r w:rsidRPr="00FE5A20">
        <w:rPr>
          <w:rFonts w:ascii="Times New Roman" w:hAnsi="Times New Roman"/>
          <w:sz w:val="28"/>
          <w:szCs w:val="28"/>
        </w:rPr>
        <w:t>с</w:t>
      </w:r>
      <w:r w:rsidRPr="00FE5A20">
        <w:rPr>
          <w:rFonts w:ascii="Times New Roman" w:hAnsi="Times New Roman"/>
          <w:sz w:val="28"/>
          <w:szCs w:val="28"/>
        </w:rPr>
        <w:t>тупны на занятии. На интерактивной доске можно легко передвигать объекты и надписи, добавлять комментарии к текстам, рисункам и диаграммам, выделять ключевые области и добавлять цвета. К тому же тексты, рисунки или графики можно скрыть, а затем показать в ключевые моменты урока. Заранее подготовленные тексты, таблицы, диаграммы, картинки, музыка, карты, тем</w:t>
      </w:r>
      <w:r w:rsidRPr="00FE5A20">
        <w:rPr>
          <w:rFonts w:ascii="Times New Roman" w:hAnsi="Times New Roman"/>
          <w:sz w:val="28"/>
          <w:szCs w:val="28"/>
        </w:rPr>
        <w:t>а</w:t>
      </w:r>
      <w:r w:rsidRPr="00FE5A20">
        <w:rPr>
          <w:rFonts w:ascii="Times New Roman" w:hAnsi="Times New Roman"/>
          <w:sz w:val="28"/>
          <w:szCs w:val="28"/>
        </w:rPr>
        <w:t>тические CD-ROMы, а также добавление гиперссылок к мультимедийным фа</w:t>
      </w:r>
      <w:r w:rsidRPr="00FE5A20">
        <w:rPr>
          <w:rFonts w:ascii="Times New Roman" w:hAnsi="Times New Roman"/>
          <w:sz w:val="28"/>
          <w:szCs w:val="28"/>
        </w:rPr>
        <w:t>й</w:t>
      </w:r>
      <w:r w:rsidRPr="00FE5A20">
        <w:rPr>
          <w:rFonts w:ascii="Times New Roman" w:hAnsi="Times New Roman"/>
          <w:sz w:val="28"/>
          <w:szCs w:val="28"/>
        </w:rPr>
        <w:t xml:space="preserve">лам и Интернет-ресурсам зададут занятию бодрый темп. Все ресурсы можно </w:t>
      </w:r>
      <w:r w:rsidRPr="00FE5A20">
        <w:rPr>
          <w:rFonts w:ascii="Times New Roman" w:hAnsi="Times New Roman"/>
          <w:sz w:val="28"/>
          <w:szCs w:val="28"/>
        </w:rPr>
        <w:lastRenderedPageBreak/>
        <w:t>комментировать прямо на экране, используя инструмент Перо, и сохранять з</w:t>
      </w:r>
      <w:r w:rsidRPr="00FE5A20">
        <w:rPr>
          <w:rFonts w:ascii="Times New Roman" w:hAnsi="Times New Roman"/>
          <w:sz w:val="28"/>
          <w:szCs w:val="28"/>
        </w:rPr>
        <w:t>а</w:t>
      </w:r>
      <w:r w:rsidRPr="00FE5A20">
        <w:rPr>
          <w:rFonts w:ascii="Times New Roman" w:hAnsi="Times New Roman"/>
          <w:sz w:val="28"/>
          <w:szCs w:val="28"/>
        </w:rPr>
        <w:t>писи для будущих уроков. Все, что учащиеся делают на доске можно с</w:t>
      </w:r>
      <w:r w:rsidRPr="00FE5A20">
        <w:rPr>
          <w:rFonts w:ascii="Times New Roman" w:hAnsi="Times New Roman"/>
          <w:sz w:val="28"/>
          <w:szCs w:val="28"/>
        </w:rPr>
        <w:t>о</w:t>
      </w:r>
      <w:r w:rsidRPr="00FE5A20">
        <w:rPr>
          <w:rFonts w:ascii="Times New Roman" w:hAnsi="Times New Roman"/>
          <w:sz w:val="28"/>
          <w:szCs w:val="28"/>
        </w:rPr>
        <w:t>хранить и использовать в другой раз. Страницы можно разместить сбоку экрана, как э</w:t>
      </w:r>
      <w:r w:rsidRPr="00FE5A20">
        <w:rPr>
          <w:rFonts w:ascii="Times New Roman" w:hAnsi="Times New Roman"/>
          <w:sz w:val="28"/>
          <w:szCs w:val="28"/>
        </w:rPr>
        <w:t>с</w:t>
      </w:r>
      <w:r w:rsidRPr="00FE5A20">
        <w:rPr>
          <w:rFonts w:ascii="Times New Roman" w:hAnsi="Times New Roman"/>
          <w:sz w:val="28"/>
          <w:szCs w:val="28"/>
        </w:rPr>
        <w:t>кизы, учитель всегда имеет во</w:t>
      </w:r>
      <w:r w:rsidRPr="00FE5A20">
        <w:rPr>
          <w:rFonts w:ascii="Times New Roman" w:hAnsi="Times New Roman"/>
          <w:sz w:val="28"/>
          <w:szCs w:val="28"/>
        </w:rPr>
        <w:t>з</w:t>
      </w:r>
      <w:r w:rsidRPr="00FE5A20">
        <w:rPr>
          <w:rFonts w:ascii="Times New Roman" w:hAnsi="Times New Roman"/>
          <w:sz w:val="28"/>
          <w:szCs w:val="28"/>
        </w:rPr>
        <w:t>можность вернуться к предыдущему этапу урока и повторить ключевые моменты урока. Файлы предыдущих уроков можно вс</w:t>
      </w:r>
      <w:r w:rsidRPr="00FE5A20">
        <w:rPr>
          <w:rFonts w:ascii="Times New Roman" w:hAnsi="Times New Roman"/>
          <w:sz w:val="28"/>
          <w:szCs w:val="28"/>
        </w:rPr>
        <w:t>е</w:t>
      </w:r>
      <w:r w:rsidRPr="00FE5A20">
        <w:rPr>
          <w:rFonts w:ascii="Times New Roman" w:hAnsi="Times New Roman"/>
          <w:sz w:val="28"/>
          <w:szCs w:val="28"/>
        </w:rPr>
        <w:t>гда открыть для повторения пройденного материала. Подобные методики пр</w:t>
      </w:r>
      <w:r w:rsidRPr="00FE5A20">
        <w:rPr>
          <w:rFonts w:ascii="Times New Roman" w:hAnsi="Times New Roman"/>
          <w:sz w:val="28"/>
          <w:szCs w:val="28"/>
        </w:rPr>
        <w:t>и</w:t>
      </w:r>
      <w:r w:rsidRPr="00FE5A20">
        <w:rPr>
          <w:rFonts w:ascii="Times New Roman" w:hAnsi="Times New Roman"/>
          <w:sz w:val="28"/>
          <w:szCs w:val="28"/>
        </w:rPr>
        <w:t>влекают к а</w:t>
      </w:r>
      <w:r w:rsidRPr="00FE5A20">
        <w:rPr>
          <w:rFonts w:ascii="Times New Roman" w:hAnsi="Times New Roman"/>
          <w:sz w:val="28"/>
          <w:szCs w:val="28"/>
        </w:rPr>
        <w:t>к</w:t>
      </w:r>
      <w:r w:rsidRPr="00FE5A20">
        <w:rPr>
          <w:rFonts w:ascii="Times New Roman" w:hAnsi="Times New Roman"/>
          <w:sz w:val="28"/>
          <w:szCs w:val="28"/>
        </w:rPr>
        <w:t xml:space="preserve">тивному участию в занятиях. </w:t>
      </w:r>
    </w:p>
    <w:p w:rsidR="005A0068" w:rsidRPr="00FE5A20" w:rsidRDefault="005A0068" w:rsidP="002629DE">
      <w:pPr>
        <w:pStyle w:val="a5"/>
        <w:spacing w:before="0" w:after="0" w:line="360" w:lineRule="auto"/>
        <w:ind w:firstLine="709"/>
        <w:jc w:val="both"/>
        <w:rPr>
          <w:rFonts w:ascii="Times New Roman" w:hAnsi="Times New Roman"/>
          <w:sz w:val="28"/>
          <w:szCs w:val="28"/>
        </w:rPr>
      </w:pPr>
      <w:r w:rsidRPr="00FE5A20">
        <w:rPr>
          <w:rFonts w:ascii="Times New Roman" w:hAnsi="Times New Roman"/>
          <w:sz w:val="28"/>
          <w:szCs w:val="28"/>
        </w:rPr>
        <w:t>Программное обеспечение для интерактивных досок позволяет четко структурировать занятия. Возможность сохранять уроки, дополнять их запис</w:t>
      </w:r>
      <w:r w:rsidRPr="00FE5A20">
        <w:rPr>
          <w:rFonts w:ascii="Times New Roman" w:hAnsi="Times New Roman"/>
          <w:sz w:val="28"/>
          <w:szCs w:val="28"/>
        </w:rPr>
        <w:t>я</w:t>
      </w:r>
      <w:r w:rsidRPr="00FE5A20">
        <w:rPr>
          <w:rFonts w:ascii="Times New Roman" w:hAnsi="Times New Roman"/>
          <w:sz w:val="28"/>
          <w:szCs w:val="28"/>
        </w:rPr>
        <w:t>ми улу</w:t>
      </w:r>
      <w:r w:rsidRPr="00FE5A20">
        <w:rPr>
          <w:rFonts w:ascii="Times New Roman" w:hAnsi="Times New Roman"/>
          <w:sz w:val="28"/>
          <w:szCs w:val="28"/>
        </w:rPr>
        <w:t>ч</w:t>
      </w:r>
      <w:r w:rsidRPr="00FE5A20">
        <w:rPr>
          <w:rFonts w:ascii="Times New Roman" w:hAnsi="Times New Roman"/>
          <w:sz w:val="28"/>
          <w:szCs w:val="28"/>
        </w:rPr>
        <w:t>шает способ подачи материала. Благодаря разнообразию материалов, которые можно использовать на интерактивной доске учащиеся гораздо быс</w:t>
      </w:r>
      <w:r w:rsidRPr="00FE5A20">
        <w:rPr>
          <w:rFonts w:ascii="Times New Roman" w:hAnsi="Times New Roman"/>
          <w:sz w:val="28"/>
          <w:szCs w:val="28"/>
        </w:rPr>
        <w:t>т</w:t>
      </w:r>
      <w:r w:rsidRPr="00FE5A20">
        <w:rPr>
          <w:rFonts w:ascii="Times New Roman" w:hAnsi="Times New Roman"/>
          <w:sz w:val="28"/>
          <w:szCs w:val="28"/>
        </w:rPr>
        <w:t>рее схватывают новые идеи. Они активно обсуждают новые темы и быстрее з</w:t>
      </w:r>
      <w:r w:rsidRPr="00FE5A20">
        <w:rPr>
          <w:rFonts w:ascii="Times New Roman" w:hAnsi="Times New Roman"/>
          <w:sz w:val="28"/>
          <w:szCs w:val="28"/>
        </w:rPr>
        <w:t>а</w:t>
      </w:r>
      <w:r w:rsidRPr="00FE5A20">
        <w:rPr>
          <w:rFonts w:ascii="Times New Roman" w:hAnsi="Times New Roman"/>
          <w:sz w:val="28"/>
          <w:szCs w:val="28"/>
        </w:rPr>
        <w:t>поминают мат</w:t>
      </w:r>
      <w:r w:rsidRPr="00FE5A20">
        <w:rPr>
          <w:rFonts w:ascii="Times New Roman" w:hAnsi="Times New Roman"/>
          <w:sz w:val="28"/>
          <w:szCs w:val="28"/>
        </w:rPr>
        <w:t>е</w:t>
      </w:r>
      <w:r w:rsidRPr="00FE5A20">
        <w:rPr>
          <w:rFonts w:ascii="Times New Roman" w:hAnsi="Times New Roman"/>
          <w:sz w:val="28"/>
          <w:szCs w:val="28"/>
        </w:rPr>
        <w:t>риал. Учитель может по-разному классифицировать материал, используя различные возможности доски: перемещать объекты, работать с цв</w:t>
      </w:r>
      <w:r w:rsidRPr="00FE5A20">
        <w:rPr>
          <w:rFonts w:ascii="Times New Roman" w:hAnsi="Times New Roman"/>
          <w:sz w:val="28"/>
          <w:szCs w:val="28"/>
        </w:rPr>
        <w:t>е</w:t>
      </w:r>
      <w:r w:rsidRPr="00FE5A20">
        <w:rPr>
          <w:rFonts w:ascii="Times New Roman" w:hAnsi="Times New Roman"/>
          <w:sz w:val="28"/>
          <w:szCs w:val="28"/>
        </w:rPr>
        <w:t>том, - при этом, привлекая к процессу учеников, которые затем могут самосто</w:t>
      </w:r>
      <w:r w:rsidRPr="00FE5A20">
        <w:rPr>
          <w:rFonts w:ascii="Times New Roman" w:hAnsi="Times New Roman"/>
          <w:sz w:val="28"/>
          <w:szCs w:val="28"/>
        </w:rPr>
        <w:t>я</w:t>
      </w:r>
      <w:r w:rsidRPr="00FE5A20">
        <w:rPr>
          <w:rFonts w:ascii="Times New Roman" w:hAnsi="Times New Roman"/>
          <w:sz w:val="28"/>
          <w:szCs w:val="28"/>
        </w:rPr>
        <w:t>тельно работать в н</w:t>
      </w:r>
      <w:r w:rsidRPr="00FE5A20">
        <w:rPr>
          <w:rFonts w:ascii="Times New Roman" w:hAnsi="Times New Roman"/>
          <w:sz w:val="28"/>
          <w:szCs w:val="28"/>
        </w:rPr>
        <w:t>е</w:t>
      </w:r>
      <w:r w:rsidRPr="00FE5A20">
        <w:rPr>
          <w:rFonts w:ascii="Times New Roman" w:hAnsi="Times New Roman"/>
          <w:sz w:val="28"/>
          <w:szCs w:val="28"/>
        </w:rPr>
        <w:t>больших группах. Иногда можно снова обращать внимание учащихся на доску, чтобы они поделились своими мыслями и обсудили их п</w:t>
      </w:r>
      <w:r w:rsidRPr="00FE5A20">
        <w:rPr>
          <w:rFonts w:ascii="Times New Roman" w:hAnsi="Times New Roman"/>
          <w:sz w:val="28"/>
          <w:szCs w:val="28"/>
        </w:rPr>
        <w:t>е</w:t>
      </w:r>
      <w:r w:rsidRPr="00FE5A20">
        <w:rPr>
          <w:rFonts w:ascii="Times New Roman" w:hAnsi="Times New Roman"/>
          <w:sz w:val="28"/>
          <w:szCs w:val="28"/>
        </w:rPr>
        <w:t>ред тем, как продолжить работу. Но важно понимать, что этот эффекти</w:t>
      </w:r>
      <w:r w:rsidRPr="00FE5A20">
        <w:rPr>
          <w:rFonts w:ascii="Times New Roman" w:hAnsi="Times New Roman"/>
          <w:sz w:val="28"/>
          <w:szCs w:val="28"/>
        </w:rPr>
        <w:t>в</w:t>
      </w:r>
      <w:r w:rsidRPr="00FE5A20">
        <w:rPr>
          <w:rFonts w:ascii="Times New Roman" w:hAnsi="Times New Roman"/>
          <w:sz w:val="28"/>
          <w:szCs w:val="28"/>
        </w:rPr>
        <w:t>ность работы с доской во многом зависит от самого учителя, от того, как он примен</w:t>
      </w:r>
      <w:r w:rsidRPr="00FE5A20">
        <w:rPr>
          <w:rFonts w:ascii="Times New Roman" w:hAnsi="Times New Roman"/>
          <w:sz w:val="28"/>
          <w:szCs w:val="28"/>
        </w:rPr>
        <w:t>я</w:t>
      </w:r>
      <w:r w:rsidRPr="00FE5A20">
        <w:rPr>
          <w:rFonts w:ascii="Times New Roman" w:hAnsi="Times New Roman"/>
          <w:sz w:val="28"/>
          <w:szCs w:val="28"/>
        </w:rPr>
        <w:t>ет те или иные ее возможности. [6, 125]</w:t>
      </w:r>
    </w:p>
    <w:p w:rsidR="005A0068" w:rsidRPr="00FE5A20" w:rsidRDefault="005A0068" w:rsidP="002629DE">
      <w:pPr>
        <w:pStyle w:val="a5"/>
        <w:spacing w:before="0" w:after="0" w:line="360" w:lineRule="auto"/>
        <w:ind w:firstLine="709"/>
        <w:jc w:val="both"/>
        <w:rPr>
          <w:rFonts w:ascii="Times New Roman" w:hAnsi="Times New Roman"/>
          <w:bCs/>
          <w:sz w:val="28"/>
          <w:szCs w:val="28"/>
        </w:rPr>
      </w:pPr>
      <w:r w:rsidRPr="00FE5A20">
        <w:rPr>
          <w:rFonts w:ascii="Times New Roman" w:hAnsi="Times New Roman"/>
          <w:sz w:val="28"/>
          <w:szCs w:val="28"/>
        </w:rPr>
        <w:t>Обучение с помощью интерактивной доски гораздо эффективнее обуч</w:t>
      </w:r>
      <w:r w:rsidRPr="00FE5A20">
        <w:rPr>
          <w:rFonts w:ascii="Times New Roman" w:hAnsi="Times New Roman"/>
          <w:sz w:val="28"/>
          <w:szCs w:val="28"/>
        </w:rPr>
        <w:t>е</w:t>
      </w:r>
      <w:r w:rsidRPr="00FE5A20">
        <w:rPr>
          <w:rFonts w:ascii="Times New Roman" w:hAnsi="Times New Roman"/>
          <w:sz w:val="28"/>
          <w:szCs w:val="28"/>
        </w:rPr>
        <w:t>ния тол</w:t>
      </w:r>
      <w:r w:rsidRPr="00FE5A20">
        <w:rPr>
          <w:rFonts w:ascii="Times New Roman" w:hAnsi="Times New Roman"/>
          <w:sz w:val="28"/>
          <w:szCs w:val="28"/>
        </w:rPr>
        <w:t>ь</w:t>
      </w:r>
      <w:r w:rsidRPr="00FE5A20">
        <w:rPr>
          <w:rFonts w:ascii="Times New Roman" w:hAnsi="Times New Roman"/>
          <w:sz w:val="28"/>
          <w:szCs w:val="28"/>
        </w:rPr>
        <w:t xml:space="preserve">ко с компьютером и проектором, поскольку </w:t>
      </w:r>
      <w:r w:rsidRPr="00FE5A20">
        <w:rPr>
          <w:rFonts w:ascii="Times New Roman" w:hAnsi="Times New Roman"/>
          <w:bCs/>
          <w:sz w:val="28"/>
          <w:szCs w:val="28"/>
        </w:rPr>
        <w:t>имеет ряд преимуществ:</w:t>
      </w:r>
    </w:p>
    <w:p w:rsidR="005A0068" w:rsidRPr="00FE5A20" w:rsidRDefault="005A0068" w:rsidP="002629DE">
      <w:pPr>
        <w:widowControl/>
        <w:tabs>
          <w:tab w:val="left" w:pos="1440"/>
        </w:tabs>
        <w:suppressAutoHyphens w:val="0"/>
        <w:spacing w:line="360" w:lineRule="auto"/>
        <w:ind w:firstLine="709"/>
        <w:jc w:val="both"/>
        <w:rPr>
          <w:color w:val="000000"/>
          <w:sz w:val="28"/>
          <w:szCs w:val="28"/>
        </w:rPr>
      </w:pPr>
      <w:r w:rsidRPr="00FE5A20">
        <w:rPr>
          <w:color w:val="000000"/>
          <w:sz w:val="28"/>
          <w:szCs w:val="28"/>
        </w:rPr>
        <w:t>- обеспечение более ясной, эффективной и динамичной подачи материала за счет использования веб-сайтов и других ресурсов, возможности рисовать и делать записи поверх любых приложений и веб-ресурсов, сохранять и распеч</w:t>
      </w:r>
      <w:r w:rsidRPr="00FE5A20">
        <w:rPr>
          <w:color w:val="000000"/>
          <w:sz w:val="28"/>
          <w:szCs w:val="28"/>
        </w:rPr>
        <w:t>а</w:t>
      </w:r>
      <w:r w:rsidRPr="00FE5A20">
        <w:rPr>
          <w:color w:val="000000"/>
          <w:sz w:val="28"/>
          <w:szCs w:val="28"/>
        </w:rPr>
        <w:t>тывать изображения на доске, включая любые записи, сделанные во время з</w:t>
      </w:r>
      <w:r w:rsidRPr="00FE5A20">
        <w:rPr>
          <w:color w:val="000000"/>
          <w:sz w:val="28"/>
          <w:szCs w:val="28"/>
        </w:rPr>
        <w:t>а</w:t>
      </w:r>
      <w:r w:rsidRPr="00FE5A20">
        <w:rPr>
          <w:color w:val="000000"/>
          <w:sz w:val="28"/>
          <w:szCs w:val="28"/>
        </w:rPr>
        <w:t>нятия, не затр</w:t>
      </w:r>
      <w:r w:rsidRPr="00FE5A20">
        <w:rPr>
          <w:color w:val="000000"/>
          <w:sz w:val="28"/>
          <w:szCs w:val="28"/>
        </w:rPr>
        <w:t>а</w:t>
      </w:r>
      <w:r w:rsidRPr="00FE5A20">
        <w:rPr>
          <w:color w:val="000000"/>
          <w:sz w:val="28"/>
          <w:szCs w:val="28"/>
        </w:rPr>
        <w:t>чивая при этом много времени;</w:t>
      </w:r>
    </w:p>
    <w:p w:rsidR="005A0068" w:rsidRPr="00FE5A20" w:rsidRDefault="005A0068" w:rsidP="002629DE">
      <w:pPr>
        <w:widowControl/>
        <w:tabs>
          <w:tab w:val="left" w:pos="1440"/>
        </w:tabs>
        <w:suppressAutoHyphens w:val="0"/>
        <w:spacing w:line="360" w:lineRule="auto"/>
        <w:ind w:firstLine="709"/>
        <w:jc w:val="both"/>
        <w:rPr>
          <w:color w:val="000000"/>
          <w:sz w:val="28"/>
          <w:szCs w:val="28"/>
        </w:rPr>
      </w:pPr>
      <w:r w:rsidRPr="00FE5A20">
        <w:rPr>
          <w:color w:val="000000"/>
          <w:sz w:val="28"/>
          <w:szCs w:val="28"/>
        </w:rPr>
        <w:t>- развитие мотивации учащихся благодаря разнообразному увлекательн</w:t>
      </w:r>
      <w:r w:rsidRPr="00FE5A20">
        <w:rPr>
          <w:color w:val="000000"/>
          <w:sz w:val="28"/>
          <w:szCs w:val="28"/>
        </w:rPr>
        <w:t>о</w:t>
      </w:r>
      <w:r w:rsidRPr="00FE5A20">
        <w:rPr>
          <w:color w:val="000000"/>
          <w:sz w:val="28"/>
          <w:szCs w:val="28"/>
        </w:rPr>
        <w:t>му  и динамичному использованию ресурсов;</w:t>
      </w:r>
    </w:p>
    <w:p w:rsidR="005A0068" w:rsidRPr="00FE5A20" w:rsidRDefault="005A0068" w:rsidP="002629DE">
      <w:pPr>
        <w:widowControl/>
        <w:tabs>
          <w:tab w:val="left" w:pos="1440"/>
        </w:tabs>
        <w:suppressAutoHyphens w:val="0"/>
        <w:spacing w:line="360" w:lineRule="auto"/>
        <w:ind w:firstLine="709"/>
        <w:jc w:val="both"/>
        <w:rPr>
          <w:color w:val="000000"/>
          <w:sz w:val="28"/>
          <w:szCs w:val="28"/>
        </w:rPr>
      </w:pPr>
      <w:r w:rsidRPr="00FE5A20">
        <w:rPr>
          <w:color w:val="000000"/>
          <w:sz w:val="28"/>
          <w:szCs w:val="28"/>
        </w:rPr>
        <w:lastRenderedPageBreak/>
        <w:t>- предоставление больших возможностей для участия в коллективной р</w:t>
      </w:r>
      <w:r w:rsidRPr="00FE5A20">
        <w:rPr>
          <w:color w:val="000000"/>
          <w:sz w:val="28"/>
          <w:szCs w:val="28"/>
        </w:rPr>
        <w:t>а</w:t>
      </w:r>
      <w:r w:rsidRPr="00FE5A20">
        <w:rPr>
          <w:color w:val="000000"/>
          <w:sz w:val="28"/>
          <w:szCs w:val="28"/>
        </w:rPr>
        <w:t xml:space="preserve">боте, развития личных и социальных навыков; </w:t>
      </w:r>
    </w:p>
    <w:p w:rsidR="005A0068" w:rsidRPr="00FE5A20" w:rsidRDefault="005A0068" w:rsidP="002629DE">
      <w:pPr>
        <w:widowControl/>
        <w:tabs>
          <w:tab w:val="left" w:pos="1440"/>
        </w:tabs>
        <w:suppressAutoHyphens w:val="0"/>
        <w:spacing w:line="360" w:lineRule="auto"/>
        <w:ind w:firstLine="709"/>
        <w:jc w:val="both"/>
        <w:rPr>
          <w:color w:val="000000"/>
          <w:sz w:val="28"/>
          <w:szCs w:val="28"/>
        </w:rPr>
      </w:pPr>
      <w:r w:rsidRPr="00FE5A20">
        <w:rPr>
          <w:color w:val="000000"/>
          <w:sz w:val="28"/>
          <w:szCs w:val="28"/>
        </w:rPr>
        <w:t xml:space="preserve">- использование различных стилей обучения (учитель может обращаться к всевозможным ресурсам, приспосабливаясь к определенным потребностям); </w:t>
      </w:r>
    </w:p>
    <w:p w:rsidR="005A0068" w:rsidRPr="00FE5A20" w:rsidRDefault="005A0068" w:rsidP="002629DE">
      <w:pPr>
        <w:widowControl/>
        <w:tabs>
          <w:tab w:val="left" w:pos="1440"/>
        </w:tabs>
        <w:suppressAutoHyphens w:val="0"/>
        <w:spacing w:line="360" w:lineRule="auto"/>
        <w:ind w:firstLine="709"/>
        <w:jc w:val="both"/>
        <w:rPr>
          <w:color w:val="000000"/>
          <w:sz w:val="28"/>
          <w:szCs w:val="28"/>
        </w:rPr>
      </w:pPr>
      <w:r w:rsidRPr="00FE5A20">
        <w:rPr>
          <w:color w:val="000000"/>
          <w:sz w:val="28"/>
          <w:szCs w:val="28"/>
        </w:rPr>
        <w:t>- обеспечение хорошего темпа урока;</w:t>
      </w:r>
    </w:p>
    <w:p w:rsidR="005A0068" w:rsidRPr="00FE5A20" w:rsidRDefault="005A0068" w:rsidP="002629DE">
      <w:pPr>
        <w:widowControl/>
        <w:tabs>
          <w:tab w:val="left" w:pos="1440"/>
        </w:tabs>
        <w:suppressAutoHyphens w:val="0"/>
        <w:spacing w:line="360" w:lineRule="auto"/>
        <w:ind w:firstLine="709"/>
        <w:jc w:val="both"/>
        <w:rPr>
          <w:color w:val="000000"/>
          <w:sz w:val="28"/>
          <w:szCs w:val="28"/>
        </w:rPr>
      </w:pPr>
      <w:r w:rsidRPr="00FE5A20">
        <w:rPr>
          <w:color w:val="000000"/>
          <w:sz w:val="28"/>
          <w:szCs w:val="28"/>
        </w:rPr>
        <w:t>- предоставление возможности сохранения использованных файлов в школ</w:t>
      </w:r>
      <w:r w:rsidRPr="00FE5A20">
        <w:rPr>
          <w:color w:val="000000"/>
          <w:sz w:val="28"/>
          <w:szCs w:val="28"/>
        </w:rPr>
        <w:t>ь</w:t>
      </w:r>
      <w:r w:rsidRPr="00FE5A20">
        <w:rPr>
          <w:color w:val="000000"/>
          <w:sz w:val="28"/>
          <w:szCs w:val="28"/>
        </w:rPr>
        <w:t>ной сети для организации повторения изученного материала;</w:t>
      </w:r>
    </w:p>
    <w:p w:rsidR="005A0068" w:rsidRPr="00FE5A20" w:rsidRDefault="005A0068" w:rsidP="002629DE">
      <w:pPr>
        <w:widowControl/>
        <w:tabs>
          <w:tab w:val="left" w:pos="1440"/>
        </w:tabs>
        <w:suppressAutoHyphens w:val="0"/>
        <w:spacing w:line="360" w:lineRule="auto"/>
        <w:ind w:firstLine="709"/>
        <w:jc w:val="both"/>
        <w:rPr>
          <w:color w:val="000000"/>
          <w:sz w:val="28"/>
          <w:szCs w:val="28"/>
        </w:rPr>
      </w:pPr>
      <w:r w:rsidRPr="00FE5A20">
        <w:rPr>
          <w:color w:val="000000"/>
          <w:sz w:val="28"/>
          <w:szCs w:val="28"/>
        </w:rPr>
        <w:t xml:space="preserve">- упрощение проверки усвоенного материала на основе сохраненных файлов; </w:t>
      </w:r>
    </w:p>
    <w:p w:rsidR="005A0068" w:rsidRPr="00FE5A20" w:rsidRDefault="005A0068" w:rsidP="002629DE">
      <w:pPr>
        <w:widowControl/>
        <w:tabs>
          <w:tab w:val="left" w:pos="1440"/>
        </w:tabs>
        <w:suppressAutoHyphens w:val="0"/>
        <w:spacing w:line="360" w:lineRule="auto"/>
        <w:ind w:firstLine="709"/>
        <w:jc w:val="both"/>
        <w:rPr>
          <w:color w:val="000000"/>
          <w:sz w:val="28"/>
          <w:szCs w:val="28"/>
        </w:rPr>
      </w:pPr>
      <w:r w:rsidRPr="00FE5A20">
        <w:rPr>
          <w:color w:val="000000"/>
          <w:sz w:val="28"/>
          <w:szCs w:val="28"/>
        </w:rPr>
        <w:t xml:space="preserve"> - обеспечение многократного использования педагогами разработанных м</w:t>
      </w:r>
      <w:r w:rsidRPr="00FE5A20">
        <w:rPr>
          <w:color w:val="000000"/>
          <w:sz w:val="28"/>
          <w:szCs w:val="28"/>
        </w:rPr>
        <w:t>а</w:t>
      </w:r>
      <w:r w:rsidRPr="00FE5A20">
        <w:rPr>
          <w:color w:val="000000"/>
          <w:sz w:val="28"/>
          <w:szCs w:val="28"/>
        </w:rPr>
        <w:t>териалов, обмена материалами друг с другом;</w:t>
      </w:r>
    </w:p>
    <w:p w:rsidR="005A0068" w:rsidRPr="00FE5A20" w:rsidRDefault="005A0068" w:rsidP="002629DE">
      <w:pPr>
        <w:widowControl/>
        <w:tabs>
          <w:tab w:val="left" w:pos="1636"/>
        </w:tabs>
        <w:suppressAutoHyphens w:val="0"/>
        <w:spacing w:line="360" w:lineRule="auto"/>
        <w:ind w:firstLine="709"/>
        <w:jc w:val="both"/>
        <w:rPr>
          <w:color w:val="000000"/>
          <w:sz w:val="28"/>
          <w:szCs w:val="28"/>
        </w:rPr>
      </w:pPr>
      <w:r w:rsidRPr="00FE5A20">
        <w:rPr>
          <w:color w:val="000000"/>
          <w:sz w:val="28"/>
          <w:szCs w:val="28"/>
        </w:rPr>
        <w:t>- стимулирование профессионального роста педагогов, побуждение их на п</w:t>
      </w:r>
      <w:r w:rsidRPr="00FE5A20">
        <w:rPr>
          <w:color w:val="000000"/>
          <w:sz w:val="28"/>
          <w:szCs w:val="28"/>
        </w:rPr>
        <w:t>о</w:t>
      </w:r>
      <w:r w:rsidRPr="00FE5A20">
        <w:rPr>
          <w:color w:val="000000"/>
          <w:sz w:val="28"/>
          <w:szCs w:val="28"/>
        </w:rPr>
        <w:t>иск новых подходов к обучению. [7, 98]</w:t>
      </w:r>
    </w:p>
    <w:p w:rsidR="005A0068" w:rsidRPr="00FE5A20" w:rsidRDefault="005A0068" w:rsidP="002629DE">
      <w:pPr>
        <w:spacing w:line="360" w:lineRule="auto"/>
        <w:ind w:firstLine="709"/>
        <w:jc w:val="both"/>
        <w:rPr>
          <w:sz w:val="28"/>
          <w:szCs w:val="28"/>
        </w:rPr>
      </w:pPr>
      <w:r w:rsidRPr="00FE5A20">
        <w:rPr>
          <w:sz w:val="28"/>
          <w:szCs w:val="28"/>
        </w:rPr>
        <w:t>В центре любого образовательного процесса стоит ученик, ведомый учителем к знаниям. И если школьник от мотива «надо» придет к мотиву «мне интересно, я хочу это знать», то путь этот будет более радостным и плодотворным. Решению этой задачи как раз и способствует использование в процессе обучения интерактивной доски. [32, 53]</w:t>
      </w:r>
    </w:p>
    <w:p w:rsidR="005A0068" w:rsidRPr="00FE5A20" w:rsidRDefault="005A0068" w:rsidP="002629DE">
      <w:pPr>
        <w:spacing w:line="360" w:lineRule="auto"/>
        <w:ind w:firstLine="709"/>
        <w:jc w:val="both"/>
        <w:rPr>
          <w:sz w:val="28"/>
          <w:szCs w:val="28"/>
        </w:rPr>
      </w:pPr>
      <w:r w:rsidRPr="00FE5A20">
        <w:rPr>
          <w:sz w:val="28"/>
          <w:szCs w:val="28"/>
        </w:rPr>
        <w:t xml:space="preserve">Есть необходимость в применении по возможности компьютера на уроках математики более широко, чем есть на данный момент. Использование информационных технологий будет способствовать повышению качества знаний, расширит горизонты школьной математики, а значит, поможет найти новые перспективы для поддержания интереса учащихся к предмету, а значит и к лучшему, более внимательному отношению к нему. Сегодня современные информационные технологии становятся важнейшим инструментом модернизации школы в целом – от управления до воспитания и обеспечения доступности образования. Применение компьютера в обучении математике предполагает передачу ему работы с нормативными знаниями, а работу с творческими знаниями оставить преподавателю совместно с обучаемыми. </w:t>
      </w:r>
      <w:r w:rsidRPr="00FE5A20">
        <w:rPr>
          <w:sz w:val="28"/>
          <w:szCs w:val="28"/>
        </w:rPr>
        <w:lastRenderedPageBreak/>
        <w:t xml:space="preserve">Методика преподавания математики, как и любых других предметов, требует ответа на три вопроса: что преподавать? Как преподавать? Зачем преподавать? </w:t>
      </w:r>
    </w:p>
    <w:p w:rsidR="005A0068" w:rsidRPr="00FE5A20" w:rsidRDefault="005A0068" w:rsidP="002629DE">
      <w:pPr>
        <w:spacing w:line="360" w:lineRule="auto"/>
        <w:ind w:firstLine="709"/>
        <w:jc w:val="both"/>
        <w:rPr>
          <w:sz w:val="28"/>
          <w:szCs w:val="28"/>
        </w:rPr>
      </w:pPr>
      <w:r w:rsidRPr="00FE5A20">
        <w:rPr>
          <w:sz w:val="28"/>
          <w:szCs w:val="28"/>
        </w:rPr>
        <w:t xml:space="preserve">Что преподавать определено социальным заказом общества и представлено в программе содержания математического образования. </w:t>
      </w:r>
    </w:p>
    <w:p w:rsidR="005A0068" w:rsidRPr="00FE5A20" w:rsidRDefault="005A0068" w:rsidP="002629DE">
      <w:pPr>
        <w:spacing w:line="360" w:lineRule="auto"/>
        <w:ind w:firstLine="709"/>
        <w:jc w:val="both"/>
        <w:rPr>
          <w:sz w:val="28"/>
          <w:szCs w:val="28"/>
        </w:rPr>
      </w:pPr>
      <w:r w:rsidRPr="00FE5A20">
        <w:rPr>
          <w:sz w:val="28"/>
          <w:szCs w:val="28"/>
        </w:rPr>
        <w:t xml:space="preserve">Как преподавать? Современный этап развития общества характеризуется стремительным развитием информационно коммуникационных технологий и их активным внедрением в структуру профессиональной деятельности специалистов различных профилей. Этот объективный процесс общественного развития ставит перед методикой обучения математике принципиально новые цели и задачи. С целью достижения максимального эффекта использования компьютеров в обучении необходимо проанализировать особенности дисциплины и методики ее преподавания с использованием информационно коммуникационных технологий. Анализ должен основываться на дидактических возможностях существующих средства информационно коммуникационных технологий и известном педагогическом опыте их использования. Это позволит сформулировать новые предложения по внедрению средств информационно коммуникационных технологий в учебном процессе. </w:t>
      </w:r>
    </w:p>
    <w:p w:rsidR="005A0068" w:rsidRPr="00FE5A20" w:rsidRDefault="005A0068" w:rsidP="002629DE">
      <w:pPr>
        <w:spacing w:line="360" w:lineRule="auto"/>
        <w:ind w:firstLine="709"/>
        <w:jc w:val="both"/>
        <w:rPr>
          <w:sz w:val="28"/>
          <w:szCs w:val="28"/>
        </w:rPr>
      </w:pPr>
      <w:r w:rsidRPr="00FE5A20">
        <w:rPr>
          <w:sz w:val="28"/>
          <w:szCs w:val="28"/>
        </w:rPr>
        <w:t>Зачем преподавать? По мнению академика В.Арнольда, основной целью математического образования должно быть воспитание умения математически исследовать явления реального мира. [20, 69]</w:t>
      </w:r>
    </w:p>
    <w:p w:rsidR="005A0068" w:rsidRPr="00FE5A20" w:rsidRDefault="005A0068" w:rsidP="002629DE">
      <w:pPr>
        <w:tabs>
          <w:tab w:val="left" w:pos="720"/>
        </w:tabs>
        <w:spacing w:line="360" w:lineRule="auto"/>
        <w:ind w:firstLine="709"/>
        <w:jc w:val="both"/>
        <w:rPr>
          <w:sz w:val="28"/>
          <w:szCs w:val="28"/>
        </w:rPr>
      </w:pPr>
      <w:r w:rsidRPr="00FE5A20">
        <w:rPr>
          <w:sz w:val="28"/>
          <w:szCs w:val="28"/>
        </w:rPr>
        <w:t>Созданные современные информационные и коммуникационные технологии ведут к подлинной революции в образовании, в частности в учебном процессе школы.</w:t>
      </w:r>
    </w:p>
    <w:p w:rsidR="005A0068" w:rsidRPr="00FE5A20" w:rsidRDefault="005A0068" w:rsidP="002629DE">
      <w:pPr>
        <w:tabs>
          <w:tab w:val="left" w:pos="720"/>
        </w:tabs>
        <w:spacing w:line="360" w:lineRule="auto"/>
        <w:ind w:firstLine="709"/>
        <w:jc w:val="both"/>
        <w:rPr>
          <w:sz w:val="28"/>
          <w:szCs w:val="28"/>
        </w:rPr>
      </w:pPr>
      <w:r w:rsidRPr="00FE5A20">
        <w:rPr>
          <w:sz w:val="28"/>
          <w:szCs w:val="28"/>
        </w:rPr>
        <w:t xml:space="preserve"> Использование компьютера для работы с нормативными знаниями позволяет включить действие обучаемого в выполнение учебного задания «и так организовать его выполнение, чтобы учащиеся запомнили то, что требуется». При этом в процессе обучения появляются элементы исследования, а обучаемому предоставляется возможность проявить активность и </w:t>
      </w:r>
      <w:r w:rsidRPr="00FE5A20">
        <w:rPr>
          <w:sz w:val="28"/>
          <w:szCs w:val="28"/>
        </w:rPr>
        <w:lastRenderedPageBreak/>
        <w:t>самостоятельность. Это становится возможным благодаря уникальным дидактическим возможностям компьютера. [11, 64]</w:t>
      </w:r>
    </w:p>
    <w:p w:rsidR="005A0068" w:rsidRPr="00FE5A20" w:rsidRDefault="005A0068" w:rsidP="002629DE">
      <w:pPr>
        <w:spacing w:line="360" w:lineRule="auto"/>
        <w:ind w:firstLine="709"/>
        <w:jc w:val="both"/>
        <w:rPr>
          <w:sz w:val="28"/>
          <w:szCs w:val="28"/>
        </w:rPr>
      </w:pPr>
      <w:r w:rsidRPr="00FE5A20">
        <w:rPr>
          <w:sz w:val="28"/>
          <w:szCs w:val="28"/>
        </w:rPr>
        <w:t>Современная проекторная аппаратура, представленная на отечественном рынке огромным количеством моделей, в основном зарубежного производства, является, как правило, мультимедийной (многофункциональной). Многие модели сопряжены с компьютерами, которые тоже представляют собой мультимедийное устройство.</w:t>
      </w:r>
    </w:p>
    <w:p w:rsidR="005A0068" w:rsidRPr="00FE5A20" w:rsidRDefault="005A0068" w:rsidP="002629DE">
      <w:pPr>
        <w:spacing w:line="360" w:lineRule="auto"/>
        <w:ind w:firstLine="709"/>
        <w:jc w:val="both"/>
        <w:rPr>
          <w:sz w:val="28"/>
          <w:szCs w:val="28"/>
        </w:rPr>
      </w:pPr>
      <w:r w:rsidRPr="00FE5A20">
        <w:rPr>
          <w:sz w:val="28"/>
          <w:szCs w:val="28"/>
        </w:rPr>
        <w:t>Эффективность применения мультимедийного проектора в учебном процессе зависит от многих факторов, в том числе и от уровня самой техники, и от качества используемых обучающих программ, и от методики обучения, применяемой учителем. Математика – наука точная, ее всегда преподают, сопровождая демонстрационным материалом (наглядностью). [32, 54]</w:t>
      </w:r>
    </w:p>
    <w:p w:rsidR="005A0068" w:rsidRPr="00FE5A20" w:rsidRDefault="005A0068" w:rsidP="002629DE">
      <w:pPr>
        <w:spacing w:line="360" w:lineRule="auto"/>
        <w:ind w:firstLine="709"/>
        <w:jc w:val="both"/>
        <w:rPr>
          <w:sz w:val="28"/>
          <w:szCs w:val="28"/>
        </w:rPr>
      </w:pPr>
      <w:r w:rsidRPr="00FE5A20">
        <w:rPr>
          <w:sz w:val="28"/>
          <w:szCs w:val="28"/>
        </w:rPr>
        <w:t xml:space="preserve">Особо следует остановиться на проблеме наглядности, потому что компьютер, воздействуя на чувства обучаемого, позволяет продемонстрировать абсолютно абстрактные понятия и объекты. Как известно из психологических исследований, наглядность – это свойство человеческих психических образов реальных объектов, предметов или явлений, но не свойство или качество, присущее этим реальным объектам, предметам или явлениям.  </w:t>
      </w:r>
    </w:p>
    <w:p w:rsidR="005A0068" w:rsidRPr="00FE5A20" w:rsidRDefault="005A0068" w:rsidP="002629DE">
      <w:pPr>
        <w:spacing w:line="360" w:lineRule="auto"/>
        <w:ind w:firstLine="709"/>
        <w:jc w:val="both"/>
        <w:rPr>
          <w:sz w:val="28"/>
          <w:szCs w:val="28"/>
        </w:rPr>
      </w:pPr>
      <w:r w:rsidRPr="00FE5A20">
        <w:rPr>
          <w:sz w:val="28"/>
          <w:szCs w:val="28"/>
        </w:rPr>
        <w:t xml:space="preserve">Только лишь в результате активной работы наглядный образ создается в сознании обучаемого. Наглядность образа, возникшего у учащегося, зависит главным образом от уровня развития познавательных способностей обучаемых, от его познавательных интересов и склонностей, от потребности и желания увидеть, услышать, ощутить данный объект, создать у себя яркий, понятный образ этого объекта. Наглядность есть показатель простоты и понятности для учащихся. </w:t>
      </w:r>
    </w:p>
    <w:p w:rsidR="005A0068" w:rsidRPr="00FE5A20" w:rsidRDefault="005A0068" w:rsidP="002629DE">
      <w:pPr>
        <w:spacing w:line="360" w:lineRule="auto"/>
        <w:ind w:firstLine="709"/>
        <w:jc w:val="both"/>
        <w:rPr>
          <w:sz w:val="28"/>
          <w:szCs w:val="28"/>
        </w:rPr>
      </w:pPr>
      <w:r w:rsidRPr="00FE5A20">
        <w:rPr>
          <w:sz w:val="28"/>
          <w:szCs w:val="28"/>
        </w:rPr>
        <w:t xml:space="preserve">Наглядный материал используется на уроке каждым учителем с целью повышения усвоения учебного материала и развития познавательного интереса учащихся. Компьютер позволяет продемонстрировать преобразования пространства или плоскости в динамике. Это способствует не только лучшему </w:t>
      </w:r>
      <w:r w:rsidRPr="00FE5A20">
        <w:rPr>
          <w:sz w:val="28"/>
          <w:szCs w:val="28"/>
        </w:rPr>
        <w:lastRenderedPageBreak/>
        <w:t>запоминанию учебного материала, но и обеспечить оптимальное включение и адаптацию нового материала в имеющиеся у учащегося знания. Таким образом, формируя последовательно «живое созерцание» учебной математической информации, мы не только используем природные свойства зрительного аппарата учащегося, но и развиваем познавательный интерес. [18, 236]</w:t>
      </w:r>
    </w:p>
    <w:p w:rsidR="005A0068" w:rsidRPr="00FE5A20" w:rsidRDefault="005A0068" w:rsidP="002629DE">
      <w:pPr>
        <w:spacing w:line="360" w:lineRule="auto"/>
        <w:ind w:firstLine="709"/>
        <w:jc w:val="both"/>
        <w:rPr>
          <w:sz w:val="28"/>
          <w:szCs w:val="28"/>
        </w:rPr>
      </w:pPr>
      <w:r w:rsidRPr="00FE5A20">
        <w:rPr>
          <w:sz w:val="28"/>
          <w:szCs w:val="28"/>
        </w:rPr>
        <w:t>Важным средством организации восприятия информационного материала является цветовое и мультимедийное оформление. Демонстрация как бы руководит «живым созерцанием» информации, учащиеся незаметно учатся отмечать ту или иную особенность информационного сообщения, которое таким образом доходит до их сознания. Для того чтобы развивать познавательный интерес, нужно постоянно заботиться об организации зрительной информации. От наивного использования наглядности как средства повышения эффективности урока необходимо сделать переход к формированию математических визуальных понятий, которые по своему объему, степени обобщенности не уступили бы привычным вербальным, словесным понятиям. [23, 51]</w:t>
      </w:r>
    </w:p>
    <w:p w:rsidR="005A0068" w:rsidRPr="00FE5A20" w:rsidRDefault="005A0068" w:rsidP="002629DE">
      <w:pPr>
        <w:spacing w:line="360" w:lineRule="auto"/>
        <w:ind w:firstLine="709"/>
        <w:jc w:val="both"/>
        <w:rPr>
          <w:sz w:val="28"/>
          <w:szCs w:val="28"/>
        </w:rPr>
      </w:pPr>
      <w:r w:rsidRPr="00FE5A20">
        <w:rPr>
          <w:sz w:val="28"/>
          <w:szCs w:val="28"/>
        </w:rPr>
        <w:t>Принцип наглядности – важнейший принцип преподавания. Компьютерная демонстрация наглядного материала позволяет подать его последовательно по мере рассказа учителя, не нарушая его логики.</w:t>
      </w:r>
    </w:p>
    <w:p w:rsidR="005A0068" w:rsidRPr="00FE5A20" w:rsidRDefault="005A0068" w:rsidP="002629DE">
      <w:pPr>
        <w:spacing w:line="360" w:lineRule="auto"/>
        <w:ind w:firstLine="709"/>
        <w:jc w:val="both"/>
        <w:rPr>
          <w:sz w:val="28"/>
          <w:szCs w:val="28"/>
        </w:rPr>
      </w:pPr>
      <w:r w:rsidRPr="00FE5A20">
        <w:rPr>
          <w:sz w:val="28"/>
          <w:szCs w:val="28"/>
        </w:rPr>
        <w:t xml:space="preserve">Что представляет из себя компьютерная демонстрация? Это слайды, выполненные в программной среде </w:t>
      </w:r>
      <w:r w:rsidRPr="00FE5A20">
        <w:rPr>
          <w:sz w:val="28"/>
          <w:szCs w:val="28"/>
          <w:lang w:val="en-US"/>
        </w:rPr>
        <w:t>PowerPoint</w:t>
      </w:r>
      <w:r w:rsidRPr="00FE5A20">
        <w:rPr>
          <w:sz w:val="28"/>
          <w:szCs w:val="28"/>
        </w:rPr>
        <w:t xml:space="preserve">. Это может быть презентация: компьютерная разработка урока или разработка темы с целями и задачами, основной частью и заключением, т.е. с определенной законченной структурой. Но, все-таки, в основном – это слайды, которые созданы для помощи учителю при объяснении нового материала. Они не охватывают весь материал урока, а помогают раскрыть тот или иной вопрос теории. При желании учитель, создавая компьютерную разработку урока, может сделать просто ссылку на этот демонстрационный материал. Следует учесть, что это не просто статические картинки, в них используются анимационные эффекты с целью </w:t>
      </w:r>
      <w:r w:rsidRPr="00FE5A20">
        <w:rPr>
          <w:sz w:val="28"/>
          <w:szCs w:val="28"/>
        </w:rPr>
        <w:lastRenderedPageBreak/>
        <w:t>проследить логику того или иного определения, свойства, признака. [32, 43]</w:t>
      </w:r>
    </w:p>
    <w:p w:rsidR="005A0068" w:rsidRPr="00FE5A20" w:rsidRDefault="005A0068" w:rsidP="002629DE">
      <w:pPr>
        <w:spacing w:line="360" w:lineRule="auto"/>
        <w:ind w:firstLine="709"/>
        <w:jc w:val="both"/>
        <w:rPr>
          <w:sz w:val="28"/>
          <w:szCs w:val="28"/>
        </w:rPr>
      </w:pPr>
      <w:r w:rsidRPr="00FE5A20">
        <w:rPr>
          <w:sz w:val="28"/>
          <w:szCs w:val="28"/>
        </w:rPr>
        <w:t xml:space="preserve">Компьютерные презентации </w:t>
      </w:r>
      <w:r w:rsidRPr="00FE5A20">
        <w:rPr>
          <w:sz w:val="28"/>
          <w:szCs w:val="28"/>
          <w:lang w:val="en-US"/>
        </w:rPr>
        <w:t>PowerPoint</w:t>
      </w:r>
      <w:r w:rsidRPr="00FE5A20">
        <w:rPr>
          <w:sz w:val="28"/>
          <w:szCs w:val="28"/>
        </w:rPr>
        <w:t xml:space="preserve"> являются одним из типов мультимедийных проекторов. Мультимедиа технология позволяет одновременно использовать различные способы представления информации: числа, текст, графику, анимацию, видео и звук. Важной особенностью мультимедиа технологии является ее интерактивность, т.е. то, что в диалоге с компьютером пользователю отводится активная роль. [19, 56]</w:t>
      </w:r>
    </w:p>
    <w:p w:rsidR="005A0068" w:rsidRPr="00FE5A20" w:rsidRDefault="005A0068" w:rsidP="002629DE">
      <w:pPr>
        <w:spacing w:line="360" w:lineRule="auto"/>
        <w:ind w:firstLine="709"/>
        <w:jc w:val="both"/>
        <w:rPr>
          <w:sz w:val="28"/>
          <w:szCs w:val="28"/>
        </w:rPr>
      </w:pPr>
      <w:r w:rsidRPr="00FE5A20">
        <w:rPr>
          <w:sz w:val="28"/>
          <w:szCs w:val="28"/>
        </w:rPr>
        <w:t xml:space="preserve">Проведение урока с мультимедиавыступлением (сопровождение рассказа учителя; демонстрации при объяснении нового материала: заранее подготовленное выступление – доклад ученика по определенной теме), при этом используется компьютер на рабочем месте учителя, подключенный к проектору. Проектор, подсоединяемый к компьютеру – технологический элемент новой грамотности, радикально повышает: </w:t>
      </w:r>
    </w:p>
    <w:p w:rsidR="005A0068" w:rsidRPr="00FE5A20" w:rsidRDefault="005A0068" w:rsidP="002629DE">
      <w:pPr>
        <w:widowControl/>
        <w:suppressAutoHyphens w:val="0"/>
        <w:spacing w:line="360" w:lineRule="auto"/>
        <w:ind w:firstLine="709"/>
        <w:jc w:val="both"/>
        <w:rPr>
          <w:sz w:val="28"/>
          <w:szCs w:val="28"/>
        </w:rPr>
      </w:pPr>
      <w:r w:rsidRPr="00FE5A20">
        <w:rPr>
          <w:sz w:val="28"/>
          <w:szCs w:val="28"/>
        </w:rPr>
        <w:t xml:space="preserve"> - уровень наглядности в работе учителя,</w:t>
      </w:r>
    </w:p>
    <w:p w:rsidR="005A0068" w:rsidRPr="00FE5A20" w:rsidRDefault="005A0068" w:rsidP="002629DE">
      <w:pPr>
        <w:widowControl/>
        <w:suppressAutoHyphens w:val="0"/>
        <w:spacing w:line="360" w:lineRule="auto"/>
        <w:ind w:firstLine="709"/>
        <w:jc w:val="both"/>
        <w:rPr>
          <w:sz w:val="28"/>
          <w:szCs w:val="28"/>
        </w:rPr>
      </w:pPr>
      <w:r w:rsidRPr="00FE5A20">
        <w:rPr>
          <w:sz w:val="28"/>
          <w:szCs w:val="28"/>
        </w:rPr>
        <w:t xml:space="preserve"> -возможность для учащихся представлять результаты своей работы всему кла</w:t>
      </w:r>
      <w:r w:rsidRPr="00FE5A20">
        <w:rPr>
          <w:sz w:val="28"/>
          <w:szCs w:val="28"/>
        </w:rPr>
        <w:t>с</w:t>
      </w:r>
      <w:r w:rsidRPr="00FE5A20">
        <w:rPr>
          <w:sz w:val="28"/>
          <w:szCs w:val="28"/>
        </w:rPr>
        <w:t>су,</w:t>
      </w:r>
    </w:p>
    <w:p w:rsidR="005A0068" w:rsidRPr="00FE5A20" w:rsidRDefault="005A0068" w:rsidP="002629DE">
      <w:pPr>
        <w:widowControl/>
        <w:suppressAutoHyphens w:val="0"/>
        <w:spacing w:line="360" w:lineRule="auto"/>
        <w:ind w:firstLine="709"/>
        <w:jc w:val="both"/>
        <w:rPr>
          <w:sz w:val="28"/>
          <w:szCs w:val="28"/>
        </w:rPr>
      </w:pPr>
      <w:r w:rsidRPr="00FE5A20">
        <w:rPr>
          <w:sz w:val="28"/>
          <w:szCs w:val="28"/>
        </w:rPr>
        <w:t xml:space="preserve"> -эффективность организационных и административных выступлений. </w:t>
      </w:r>
    </w:p>
    <w:p w:rsidR="005A0068" w:rsidRPr="00FE5A20" w:rsidRDefault="005A0068" w:rsidP="002629DE">
      <w:pPr>
        <w:spacing w:line="360" w:lineRule="auto"/>
        <w:ind w:firstLine="709"/>
        <w:jc w:val="both"/>
        <w:rPr>
          <w:sz w:val="28"/>
          <w:szCs w:val="28"/>
        </w:rPr>
      </w:pPr>
      <w:r w:rsidRPr="00FE5A20">
        <w:rPr>
          <w:sz w:val="28"/>
          <w:szCs w:val="28"/>
        </w:rPr>
        <w:t>Демонстрационный материал улучшает восприятие информации путем сочетания различных форм подачи учебного материала в виде схем, рисунков, гипертекста, анимации и звукового сопровождения и предоставления возможности обучаемому активно вмешиваться в процесс обучения.</w:t>
      </w:r>
    </w:p>
    <w:p w:rsidR="005A0068" w:rsidRPr="00FE5A20" w:rsidRDefault="005A0068" w:rsidP="002629DE">
      <w:pPr>
        <w:spacing w:line="360" w:lineRule="auto"/>
        <w:ind w:firstLine="709"/>
        <w:jc w:val="both"/>
        <w:rPr>
          <w:sz w:val="28"/>
          <w:szCs w:val="28"/>
        </w:rPr>
      </w:pPr>
      <w:r w:rsidRPr="00FE5A20">
        <w:rPr>
          <w:sz w:val="28"/>
          <w:szCs w:val="28"/>
        </w:rPr>
        <w:t>Демонстрационный материал (слайды) создается с целью обеспечения наглядности при изучении нового материала, использования при ответах учащихся. Применение анимации при создании такого компьютерного продукта позволяет рассматривать вопросы математической теории в движении, обеспечивает другой подход к изучению нового материала, вызывает повышенное внимание и интерес у учащихся. [24, 26]</w:t>
      </w:r>
    </w:p>
    <w:p w:rsidR="005A0068" w:rsidRPr="00FE5A20" w:rsidRDefault="005A0068" w:rsidP="002629DE">
      <w:pPr>
        <w:spacing w:line="360" w:lineRule="auto"/>
        <w:ind w:firstLine="709"/>
        <w:jc w:val="both"/>
        <w:rPr>
          <w:sz w:val="28"/>
          <w:szCs w:val="28"/>
        </w:rPr>
      </w:pPr>
      <w:r w:rsidRPr="00FE5A20">
        <w:rPr>
          <w:sz w:val="28"/>
          <w:szCs w:val="28"/>
        </w:rPr>
        <w:t xml:space="preserve">Мультимедийные презентации используются для того, чтобы на мониторе наглядно продемонстрировать материалы к уроку: чертежи, схемы, </w:t>
      </w:r>
      <w:r w:rsidRPr="00FE5A20">
        <w:rPr>
          <w:sz w:val="28"/>
          <w:szCs w:val="28"/>
        </w:rPr>
        <w:lastRenderedPageBreak/>
        <w:t xml:space="preserve">методику построения графиков и т.д. Эти материалы подкрепляют соответствующими звукозаписями, видеозадачами, звуковыми файлами. Заранее созданная презентация заменяет классную доску при объяснении нового материала для фиксации внимания учащихся каких-либо иллюстраций. </w:t>
      </w:r>
    </w:p>
    <w:p w:rsidR="005A0068" w:rsidRPr="00FE5A20" w:rsidRDefault="005A0068" w:rsidP="002629DE">
      <w:pPr>
        <w:spacing w:line="360" w:lineRule="auto"/>
        <w:ind w:firstLine="709"/>
        <w:jc w:val="both"/>
        <w:rPr>
          <w:sz w:val="28"/>
          <w:szCs w:val="28"/>
        </w:rPr>
      </w:pPr>
      <w:r w:rsidRPr="00FE5A20">
        <w:rPr>
          <w:sz w:val="28"/>
          <w:szCs w:val="28"/>
        </w:rPr>
        <w:t>Для проведения уроков с использованием мультимедиа-презентаций необходимы экран и мультимедийный проектор, подключенный к компьютеру.</w:t>
      </w:r>
    </w:p>
    <w:p w:rsidR="005A0068" w:rsidRPr="00FE5A20" w:rsidRDefault="005A0068" w:rsidP="002629DE">
      <w:pPr>
        <w:spacing w:line="360" w:lineRule="auto"/>
        <w:ind w:firstLine="709"/>
        <w:jc w:val="both"/>
        <w:rPr>
          <w:sz w:val="28"/>
          <w:szCs w:val="28"/>
        </w:rPr>
      </w:pPr>
      <w:r w:rsidRPr="00FE5A20">
        <w:rPr>
          <w:sz w:val="28"/>
          <w:szCs w:val="28"/>
        </w:rPr>
        <w:t>Компьютер часто выступает в роли наглядного пособия. Однако относительно традиционных наглядных пособий в виде таблиц, плакатов, моделей и т.д. компьютер отличается своей универсальностью, спектр его возможностей в этой области сложно переоценить:</w:t>
      </w:r>
    </w:p>
    <w:p w:rsidR="005A0068" w:rsidRPr="00FE5A20" w:rsidRDefault="005A0068" w:rsidP="002629DE">
      <w:pPr>
        <w:widowControl/>
        <w:tabs>
          <w:tab w:val="left" w:pos="567"/>
          <w:tab w:val="left" w:pos="851"/>
          <w:tab w:val="left" w:pos="1276"/>
        </w:tabs>
        <w:suppressAutoHyphens w:val="0"/>
        <w:spacing w:line="360" w:lineRule="auto"/>
        <w:ind w:firstLine="709"/>
        <w:jc w:val="both"/>
        <w:rPr>
          <w:sz w:val="28"/>
          <w:szCs w:val="28"/>
        </w:rPr>
      </w:pPr>
      <w:r w:rsidRPr="00FE5A20">
        <w:rPr>
          <w:sz w:val="28"/>
          <w:szCs w:val="28"/>
        </w:rPr>
        <w:t xml:space="preserve">    - создание ярких слайдов и серии слайдов, легко сменяющих друг друга с во</w:t>
      </w:r>
      <w:r w:rsidRPr="00FE5A20">
        <w:rPr>
          <w:sz w:val="28"/>
          <w:szCs w:val="28"/>
        </w:rPr>
        <w:t>з</w:t>
      </w:r>
      <w:r w:rsidRPr="00FE5A20">
        <w:rPr>
          <w:sz w:val="28"/>
          <w:szCs w:val="28"/>
        </w:rPr>
        <w:t>можностью оперативного их редактирования;</w:t>
      </w:r>
    </w:p>
    <w:p w:rsidR="005A0068" w:rsidRPr="00FE5A20" w:rsidRDefault="005A0068" w:rsidP="002629DE">
      <w:pPr>
        <w:widowControl/>
        <w:tabs>
          <w:tab w:val="left" w:pos="567"/>
          <w:tab w:val="left" w:pos="851"/>
          <w:tab w:val="left" w:pos="1276"/>
        </w:tabs>
        <w:suppressAutoHyphens w:val="0"/>
        <w:spacing w:line="360" w:lineRule="auto"/>
        <w:ind w:firstLine="709"/>
        <w:jc w:val="both"/>
        <w:rPr>
          <w:sz w:val="28"/>
          <w:szCs w:val="28"/>
        </w:rPr>
      </w:pPr>
      <w:r w:rsidRPr="00FE5A20">
        <w:rPr>
          <w:sz w:val="28"/>
          <w:szCs w:val="28"/>
        </w:rPr>
        <w:t xml:space="preserve">    - использование разнообразных мультипликационных эффектов;</w:t>
      </w:r>
    </w:p>
    <w:p w:rsidR="005A0068" w:rsidRPr="00FE5A20" w:rsidRDefault="005A0068" w:rsidP="002629DE">
      <w:pPr>
        <w:widowControl/>
        <w:tabs>
          <w:tab w:val="left" w:pos="567"/>
          <w:tab w:val="left" w:pos="851"/>
          <w:tab w:val="left" w:pos="1276"/>
        </w:tabs>
        <w:suppressAutoHyphens w:val="0"/>
        <w:spacing w:line="360" w:lineRule="auto"/>
        <w:ind w:firstLine="709"/>
        <w:jc w:val="both"/>
        <w:rPr>
          <w:sz w:val="28"/>
          <w:szCs w:val="28"/>
        </w:rPr>
      </w:pPr>
      <w:r w:rsidRPr="00FE5A20">
        <w:rPr>
          <w:sz w:val="28"/>
          <w:szCs w:val="28"/>
        </w:rPr>
        <w:t xml:space="preserve">    - возможность воспроизведения видео- и аудио- материалов; </w:t>
      </w:r>
    </w:p>
    <w:p w:rsidR="005A0068" w:rsidRPr="00FE5A20" w:rsidRDefault="005A0068" w:rsidP="002629DE">
      <w:pPr>
        <w:widowControl/>
        <w:tabs>
          <w:tab w:val="left" w:pos="567"/>
          <w:tab w:val="left" w:pos="851"/>
          <w:tab w:val="left" w:pos="1276"/>
        </w:tabs>
        <w:suppressAutoHyphens w:val="0"/>
        <w:spacing w:line="360" w:lineRule="auto"/>
        <w:ind w:firstLine="709"/>
        <w:jc w:val="both"/>
        <w:rPr>
          <w:sz w:val="28"/>
          <w:szCs w:val="28"/>
        </w:rPr>
      </w:pPr>
      <w:r w:rsidRPr="00FE5A20">
        <w:rPr>
          <w:sz w:val="28"/>
          <w:szCs w:val="28"/>
        </w:rPr>
        <w:t xml:space="preserve">    - создание интерактивных наглядных пособий, гипертекстов.</w:t>
      </w:r>
    </w:p>
    <w:p w:rsidR="005A0068" w:rsidRPr="00FE5A20" w:rsidRDefault="005A0068" w:rsidP="002629DE">
      <w:pPr>
        <w:spacing w:line="360" w:lineRule="auto"/>
        <w:ind w:firstLine="709"/>
        <w:jc w:val="both"/>
        <w:rPr>
          <w:sz w:val="28"/>
          <w:szCs w:val="28"/>
        </w:rPr>
      </w:pPr>
      <w:r w:rsidRPr="00FE5A20">
        <w:rPr>
          <w:sz w:val="28"/>
          <w:szCs w:val="28"/>
        </w:rPr>
        <w:t>Это лишь небольшой список использования компьютерных технологий, предназначенных для демонстраций. [22, 168]</w:t>
      </w:r>
    </w:p>
    <w:p w:rsidR="005A0068" w:rsidRPr="00FE5A20" w:rsidRDefault="005A0068" w:rsidP="002629DE">
      <w:pPr>
        <w:spacing w:line="360" w:lineRule="auto"/>
        <w:ind w:firstLine="709"/>
        <w:jc w:val="both"/>
        <w:rPr>
          <w:sz w:val="28"/>
          <w:szCs w:val="28"/>
        </w:rPr>
      </w:pPr>
      <w:r w:rsidRPr="00FE5A20">
        <w:rPr>
          <w:sz w:val="28"/>
          <w:szCs w:val="28"/>
        </w:rPr>
        <w:t>Уроки с применением мультимедийного проектора вызывают у учащихся интерес, заставляют работать всех. Использование мультимедиа на практических занятиях превращает их в творческий процесс, позволяет осуществить принципы развивающего обучения, позволяет формировать и развивать познавательную мотивацию школьников к получению новых знаний, помогает создавать условия успешности каждого ученика на уроке, значительно улучшает четкость в организации работы класса или группы учащихся. Качество знаний при этом заметно возрастает.</w:t>
      </w:r>
    </w:p>
    <w:p w:rsidR="005A0068" w:rsidRPr="00FE5A20" w:rsidRDefault="005A0068" w:rsidP="002629DE">
      <w:pPr>
        <w:spacing w:line="360" w:lineRule="auto"/>
        <w:ind w:firstLine="709"/>
        <w:jc w:val="both"/>
        <w:rPr>
          <w:sz w:val="28"/>
          <w:szCs w:val="28"/>
        </w:rPr>
      </w:pPr>
      <w:r w:rsidRPr="00FE5A20">
        <w:rPr>
          <w:sz w:val="28"/>
          <w:szCs w:val="28"/>
        </w:rPr>
        <w:t xml:space="preserve">Работа с мультимедийным проектором экономит время на уроке, оживляет его, отпадает надобность в переносных досках. Весьма существенно, что при работе с мультимедийным проектором учитель стоит лицом к классу и может наблюдать за его работой. Это создает ряд преимуществ по сравнению с </w:t>
      </w:r>
      <w:r w:rsidRPr="00FE5A20">
        <w:rPr>
          <w:sz w:val="28"/>
          <w:szCs w:val="28"/>
        </w:rPr>
        <w:lastRenderedPageBreak/>
        <w:t>традиционным методом работы на доске. Он заменяет многие функции классной доски с мелом и тряпкой, создающей в классе пыль.</w:t>
      </w:r>
    </w:p>
    <w:p w:rsidR="005A0068" w:rsidRPr="00FE5A20" w:rsidRDefault="005A0068" w:rsidP="002629DE">
      <w:pPr>
        <w:spacing w:line="360" w:lineRule="auto"/>
        <w:ind w:firstLine="709"/>
        <w:jc w:val="both"/>
        <w:rPr>
          <w:sz w:val="28"/>
          <w:szCs w:val="28"/>
        </w:rPr>
      </w:pPr>
      <w:r w:rsidRPr="00FE5A20">
        <w:rPr>
          <w:sz w:val="28"/>
          <w:szCs w:val="28"/>
        </w:rPr>
        <w:t>Нельзя забывать и о том, что зрительное восприятие является, по существу, лишь началом усвоения. Знания, умения и навыки школьников могут быть сформированы только в результате их активных усилий, действий. Поэтому, даже использование мультимедиа на уроках математики не эффективно, если оно не сопровождается познавательной деятельностью учащихся. Отсюда следует, что необходимо тщательно продумать, как использовать демонстрационный материал в конкретной учебной работе, как активизировать познавательную деятельность и развивать познавательный интерес. Чтобы использование мультимедийного проектора принесло необходимый эффект  при педагогически правильном его применении, оно должно отвечать ряду определенных требований, прежде всего соответствовать задачам подготовки специалиста. Преподносимая информация с использованием мультимедиа должна соответствовать современным научным знаниям и согласовываться с содержанием учебной программы и учебника. Информация должна быть доступной. Доступность проявляется не в упрощенном изложении, а в тех или иных особенностях подачи учебной информации, учитывающих опыт учителя и уровень знаний детей. Успешность использования мультимедиа  в значительной мере зависит от профессиональной подготовленности преподавателя. [45]</w:t>
      </w:r>
    </w:p>
    <w:p w:rsidR="005A0068" w:rsidRPr="00FE5A20" w:rsidRDefault="005A0068" w:rsidP="002629DE">
      <w:pPr>
        <w:spacing w:line="360" w:lineRule="auto"/>
        <w:ind w:firstLine="709"/>
        <w:jc w:val="both"/>
        <w:rPr>
          <w:sz w:val="28"/>
          <w:szCs w:val="28"/>
        </w:rPr>
      </w:pPr>
      <w:r w:rsidRPr="00FE5A20">
        <w:rPr>
          <w:sz w:val="28"/>
          <w:szCs w:val="28"/>
        </w:rPr>
        <w:t>Но все же, использование на уроках мультимедийного проектора поднимает процесс обучения на качественно новый уровень. Нельзя сбрасывать со счетов и психологический фактор: современному ребенку намного интереснее воспринимать информацию именно в такой форме, нежели при помощи устаревших схем и таблиц. При использовании мультимедийного проектора на уроках информация представляется не статичной не</w:t>
      </w:r>
      <w:r w:rsidR="002E07AC">
        <w:rPr>
          <w:sz w:val="28"/>
          <w:szCs w:val="28"/>
        </w:rPr>
        <w:t xml:space="preserve"> </w:t>
      </w:r>
      <w:r w:rsidRPr="00FE5A20">
        <w:rPr>
          <w:sz w:val="28"/>
          <w:szCs w:val="28"/>
        </w:rPr>
        <w:t xml:space="preserve">озвученной картинкой, а динамичными видео- и звукорядом, что значительно повышает познавательный интерес школьников и эффективность усвоения материала  </w:t>
      </w:r>
      <w:r w:rsidRPr="00FE5A20">
        <w:rPr>
          <w:sz w:val="28"/>
          <w:szCs w:val="28"/>
        </w:rPr>
        <w:lastRenderedPageBreak/>
        <w:t>интерактивные же элементы обучающих программ позволяют перейти от пассивного усвоения к активному, так как учащиеся получают возможность самостоятельно моделировать явления и процессы, воспринимать информацию не линейно, с возвратом, при необходимости, к какому-либо фрагменту, с повторением виртуального эксперимента с теми же или другими начальными параметрами. [40]</w:t>
      </w:r>
    </w:p>
    <w:p w:rsidR="005A0068" w:rsidRPr="00FE5A20" w:rsidRDefault="005A0068" w:rsidP="002629DE">
      <w:pPr>
        <w:spacing w:line="360" w:lineRule="auto"/>
        <w:ind w:firstLine="709"/>
        <w:jc w:val="both"/>
        <w:rPr>
          <w:sz w:val="28"/>
          <w:szCs w:val="28"/>
        </w:rPr>
      </w:pPr>
      <w:r w:rsidRPr="00FE5A20">
        <w:rPr>
          <w:sz w:val="28"/>
          <w:szCs w:val="28"/>
        </w:rPr>
        <w:t>Есть необходимость активно внедрять новые педагогические технологи. Одной из таких технологий и является компьютер и мультимедиа средства. Современное поколение учащихся уже не представляет себе жизнь без компьютера. Общение с компьютером также естественно, как пользование телефоном. У современных детей компьютер не вызывает боязни и  является хорошим средством обучения и развития у них познавательного интереса. Благодаря использованию мультимедиа-технологий, учебный материал становится более наглядным, понятным и запоминающимся. Они неизмеримо расширяют возможности в организации и управлении учебной деятельности и позволяют практически реализовать огромный перечень перспективных методических разработок, найденных в рамках традиционного обучения, которые оставались невостребованными или в силу определенных объективных причин не могли дать там должного эффекта. [16, 100]</w:t>
      </w:r>
    </w:p>
    <w:p w:rsidR="005A0068" w:rsidRPr="00FE5A20" w:rsidRDefault="005A0068" w:rsidP="002629DE">
      <w:pPr>
        <w:pStyle w:val="1"/>
        <w:spacing w:line="360" w:lineRule="auto"/>
        <w:ind w:firstLine="709"/>
        <w:jc w:val="both"/>
        <w:rPr>
          <w:sz w:val="28"/>
          <w:szCs w:val="28"/>
        </w:rPr>
      </w:pPr>
      <w:r w:rsidRPr="00FE5A20">
        <w:rPr>
          <w:sz w:val="28"/>
          <w:szCs w:val="28"/>
        </w:rPr>
        <w:t xml:space="preserve">Таким образом, взаимосвязанное изучение информатики и математики позволяет познакомить школьников с элементами математической исследовательской деятельности и применить компьютер в качестве рабочего инструмента исследования. Такой подход в изучении способствует развитию творческой активности учащихся, дает возможность осуществить интеграцию учебной и организационной деятельности ученика и учителя, осуществить сочетание индивидуального подхода с различными формами коллективной учебной деятельности, учитывая уровневую дифференциацию. </w:t>
      </w:r>
    </w:p>
    <w:p w:rsidR="005A0068" w:rsidRPr="00FE5A20" w:rsidRDefault="005A0068" w:rsidP="002629DE">
      <w:pPr>
        <w:spacing w:line="360" w:lineRule="auto"/>
        <w:ind w:firstLine="709"/>
        <w:jc w:val="both"/>
        <w:rPr>
          <w:sz w:val="28"/>
          <w:szCs w:val="28"/>
        </w:rPr>
      </w:pPr>
      <w:r w:rsidRPr="00FE5A20">
        <w:rPr>
          <w:sz w:val="28"/>
          <w:szCs w:val="28"/>
        </w:rPr>
        <w:t xml:space="preserve">Применение информационных технологий позволяет изменить некоторые способы предоставления учебного материала, традиционно осуществляемого в </w:t>
      </w:r>
      <w:r w:rsidRPr="00FE5A20">
        <w:rPr>
          <w:sz w:val="28"/>
          <w:szCs w:val="28"/>
        </w:rPr>
        <w:lastRenderedPageBreak/>
        <w:t>учебном процессе, а так же применение новых информационных технологий  расширяет возможности контроля учебного процесса. [8, 42]</w:t>
      </w:r>
    </w:p>
    <w:p w:rsidR="005A0068" w:rsidRDefault="005A0068" w:rsidP="002629DE">
      <w:pPr>
        <w:spacing w:line="360" w:lineRule="auto"/>
        <w:ind w:firstLine="709"/>
        <w:jc w:val="both"/>
        <w:rPr>
          <w:bCs/>
          <w:sz w:val="28"/>
          <w:szCs w:val="28"/>
        </w:rPr>
      </w:pPr>
      <w:r w:rsidRPr="00FE5A20">
        <w:rPr>
          <w:bCs/>
          <w:sz w:val="28"/>
          <w:szCs w:val="28"/>
        </w:rPr>
        <w:t>Исходя, из выше сказанного можно сделать вывод, что нужно достаточно четко осознать ключевые преимущества мультимедиа и стремиться максимально, использовать именно их. А главное преимущество ─ повышение качества знаний учащихся.[37]</w:t>
      </w:r>
    </w:p>
    <w:p w:rsidR="002629DE" w:rsidRDefault="002629DE" w:rsidP="002629DE">
      <w:pPr>
        <w:spacing w:line="360" w:lineRule="auto"/>
        <w:ind w:firstLine="709"/>
        <w:jc w:val="both"/>
        <w:rPr>
          <w:bCs/>
          <w:sz w:val="28"/>
          <w:szCs w:val="28"/>
        </w:rPr>
      </w:pPr>
    </w:p>
    <w:p w:rsidR="002629DE" w:rsidRDefault="002629DE" w:rsidP="002629DE">
      <w:pPr>
        <w:spacing w:line="360" w:lineRule="auto"/>
        <w:ind w:firstLine="709"/>
        <w:jc w:val="both"/>
        <w:rPr>
          <w:bCs/>
          <w:sz w:val="28"/>
          <w:szCs w:val="28"/>
        </w:rPr>
      </w:pPr>
    </w:p>
    <w:p w:rsidR="005C57B3" w:rsidRPr="005A0BD0" w:rsidRDefault="005A0BD0" w:rsidP="005A0BD0">
      <w:pPr>
        <w:spacing w:line="360" w:lineRule="auto"/>
        <w:jc w:val="center"/>
        <w:outlineLvl w:val="1"/>
        <w:rPr>
          <w:b/>
          <w:bCs/>
          <w:sz w:val="28"/>
          <w:szCs w:val="28"/>
          <w:lang w:eastAsia="ru-RU"/>
        </w:rPr>
      </w:pPr>
      <w:r w:rsidRPr="005A0BD0">
        <w:rPr>
          <w:b/>
          <w:bCs/>
          <w:sz w:val="28"/>
          <w:szCs w:val="28"/>
          <w:lang w:eastAsia="ru-RU"/>
        </w:rPr>
        <w:t xml:space="preserve">1.3 </w:t>
      </w:r>
      <w:r w:rsidR="005C57B3" w:rsidRPr="005A0BD0">
        <w:rPr>
          <w:b/>
          <w:bCs/>
          <w:sz w:val="28"/>
          <w:szCs w:val="28"/>
          <w:lang w:eastAsia="ru-RU"/>
        </w:rPr>
        <w:t>Использование интерактивной доски как новый этап применения информационных технологий в естественнонаучном образовании</w:t>
      </w:r>
    </w:p>
    <w:p w:rsidR="005A0BD0" w:rsidRPr="005A0BD0" w:rsidRDefault="005A0BD0" w:rsidP="005A0BD0">
      <w:pPr>
        <w:spacing w:line="360" w:lineRule="auto"/>
        <w:outlineLvl w:val="1"/>
        <w:rPr>
          <w:b/>
          <w:bCs/>
          <w:color w:val="444444"/>
          <w:sz w:val="28"/>
          <w:szCs w:val="28"/>
          <w:lang w:eastAsia="ru-RU"/>
        </w:rPr>
      </w:pPr>
    </w:p>
    <w:p w:rsidR="005C57B3" w:rsidRPr="005A0BD0" w:rsidRDefault="005C57B3" w:rsidP="005A0BD0">
      <w:pPr>
        <w:spacing w:line="360" w:lineRule="auto"/>
        <w:ind w:firstLine="525"/>
        <w:jc w:val="both"/>
        <w:rPr>
          <w:color w:val="000000"/>
          <w:sz w:val="28"/>
          <w:szCs w:val="28"/>
          <w:lang w:eastAsia="ru-RU"/>
        </w:rPr>
      </w:pPr>
      <w:r w:rsidRPr="005A0BD0">
        <w:rPr>
          <w:color w:val="000000"/>
          <w:sz w:val="28"/>
          <w:szCs w:val="28"/>
          <w:lang w:eastAsia="ru-RU"/>
        </w:rPr>
        <w:t xml:space="preserve">Важнейшим компонентом современных информационных технологий, используемых в образовании, стали электронные интерактивные доски. Использование в образовании электронных интерактивных досок вносит в учебный процесс новое качество, поскольку не только заметно облегчает подготовку и проведение урока, но и открывает такие возможности, которые до появления интерактивных досок просто не существовали. Применение интерактивной доски позволяет учителям разрабатывать увлекательные уроки с помощью богатого набора ресурсов (готовых планов, заданий, упражнений и т.д.). Перед учениками раскрывается целый мир, когда учитель превращает доску в огромный монитор, на котором демонстрируются компьютерные программы, видеоклипы, Web-сайты и интерактивные приложения. Не выходя из класса, дети могут сходить в музей, пролететь над каньоном реки Колорадо, посмотреть египетские пирамиды. С помощью интерактивной доски можно демонстрировать презентации, создавать модели, активно вовлекать учащихся в процесс освоения материала, улучшать темп и течение занятия. Доска позволяет использовать широкий спектр ресурсов: презентационное ПО, текстовые редакторы, CD и DVD, Интернет, изображения, видео-файлы, звуковые файлы при наличии громкоговорителей, ПО для интерактивной </w:t>
      </w:r>
      <w:r w:rsidRPr="005A0BD0">
        <w:rPr>
          <w:color w:val="000000"/>
          <w:sz w:val="28"/>
          <w:szCs w:val="28"/>
          <w:lang w:eastAsia="ru-RU"/>
        </w:rPr>
        <w:lastRenderedPageBreak/>
        <w:t xml:space="preserve">доски. Все, что есть на компьютере, демонстрируется и на интерактивной доске. На ней можно передвигать объекты и надписи, добавлять комментарии к текстам, рисункам и диаграммам, выделять ключевые области и добавлять цвета. Тексты, рисунки или графики можно скрыть, а затем показать в ключевые моменты лекции. Преподаватели и учащиеся делают все это у доски перед всем классом, что привлекает всеобщее внимание. Работа с интерактивной доской позволяет учителю проверить знания учащихся, вовлечь их в дискуссию, организовать работу в группах. Работа с интерактивными досками предусматривает творческое использование материалов. Файлы или страницы нужно подготовить заранее и привязать их к другим ресурсам, которые будут доступны на занятии. Подготовленные тексты, таблицы, диаграммы, картинки, музыка, карты, тематические CD-ROMы, а также добавление гиперссылок к мультимедийным файлам и Интернет-ресурсам сэкономят время на написание текста на обычной доске или переход от экрана к клавиатуре. Все ресурсы можно комментировать прямо на экране и сохранять записи для будущих уроков. Файлы предыдущих занятий можно всегда открыть и повторить пройденный материал. Страницы размещаются сбоку экрана, как эскизы, учитель всегда имеет возможность вернуться к предыдущему этапу урока и повторить ключевые моменты занятия. Все это помогает планировать урок и благоприятствует течению занятия. Разработка школьных заданий с помощью ПО интерактивной доски поможет в создании содержательных и наглядных заданий, захватывающих внимание всех учеников в классе. Для этого в нем есть все необходимые средства. Разнообразие цветов, доступных на интерактивной доске, позволяет выделять важные области и привлекать внимание к ней, связывать общие идеи или показывать их отличие и демонстрировать ход размышления (например, работа со схемой «Строение ДНК и РНК»). Возможность делать записи позволяет добавлять информацию, вопросы к тексту или изображениям на экране. Все примечания можно сохранить, просмотреть или распечатать. На интерактивной доске можно </w:t>
      </w:r>
      <w:r w:rsidRPr="005A0BD0">
        <w:rPr>
          <w:color w:val="000000"/>
          <w:sz w:val="28"/>
          <w:szCs w:val="28"/>
          <w:lang w:eastAsia="ru-RU"/>
        </w:rPr>
        <w:lastRenderedPageBreak/>
        <w:t>организовать лабораторную работу при отсутствии натуральных объектов («Построение вариационного ряда и кривой»). Аудио- и видео- вложения значительно усиливают подачу материала: можно захватывать видеоизображения и отображать их статично, чтобы иметь возможность обсуждать и добавлять к нему записи. Тест, схему или рисунок на интерактивной доске можно выделить. Объекты можно вырезать, стирать с экрана, копировать, вставлять, действия — отменять или возвращать. Страницы можно просматривать в любом порядке, демонстрируя определенные темы урока или повторяя то, что плохо усвоено, а рисунки и тексты перетаскивать с одной страницы на другую. Соединение с цифровым микроскопом позволяет рассматривать и исследовать микроскопические изображения.</w:t>
      </w:r>
    </w:p>
    <w:p w:rsidR="005C57B3" w:rsidRPr="005A0BD0" w:rsidRDefault="005C57B3" w:rsidP="005A0BD0">
      <w:pPr>
        <w:spacing w:line="360" w:lineRule="auto"/>
        <w:ind w:firstLine="525"/>
        <w:jc w:val="both"/>
        <w:rPr>
          <w:color w:val="000000"/>
          <w:sz w:val="28"/>
          <w:szCs w:val="28"/>
          <w:lang w:eastAsia="ru-RU"/>
        </w:rPr>
      </w:pPr>
      <w:r w:rsidRPr="005A0BD0">
        <w:rPr>
          <w:color w:val="000000"/>
          <w:sz w:val="28"/>
          <w:szCs w:val="28"/>
          <w:lang w:eastAsia="ru-RU"/>
        </w:rPr>
        <w:t>Преимущества работы с интерактивными досками для преподавателей:</w:t>
      </w:r>
    </w:p>
    <w:p w:rsidR="005C57B3" w:rsidRPr="005A0BD0" w:rsidRDefault="005C57B3" w:rsidP="005A0BD0">
      <w:pPr>
        <w:widowControl/>
        <w:numPr>
          <w:ilvl w:val="0"/>
          <w:numId w:val="7"/>
        </w:numPr>
        <w:suppressAutoHyphens w:val="0"/>
        <w:spacing w:before="36" w:after="36" w:line="360" w:lineRule="auto"/>
        <w:ind w:left="120"/>
        <w:jc w:val="both"/>
        <w:rPr>
          <w:color w:val="000000"/>
          <w:sz w:val="28"/>
          <w:szCs w:val="28"/>
          <w:lang w:eastAsia="ru-RU"/>
        </w:rPr>
      </w:pPr>
      <w:r w:rsidRPr="005A0BD0">
        <w:rPr>
          <w:color w:val="000000"/>
          <w:sz w:val="28"/>
          <w:szCs w:val="28"/>
          <w:lang w:eastAsia="ru-RU"/>
        </w:rPr>
        <w:t>Позволяет преподавателям объяснять новый материал из центра кла</w:t>
      </w:r>
      <w:r w:rsidRPr="005A0BD0">
        <w:rPr>
          <w:color w:val="000000"/>
          <w:sz w:val="28"/>
          <w:szCs w:val="28"/>
          <w:lang w:eastAsia="ru-RU"/>
        </w:rPr>
        <w:t>с</w:t>
      </w:r>
      <w:r w:rsidRPr="005A0BD0">
        <w:rPr>
          <w:color w:val="000000"/>
          <w:sz w:val="28"/>
          <w:szCs w:val="28"/>
          <w:lang w:eastAsia="ru-RU"/>
        </w:rPr>
        <w:t xml:space="preserve">са; </w:t>
      </w:r>
    </w:p>
    <w:p w:rsidR="005C57B3" w:rsidRPr="005A0BD0" w:rsidRDefault="005C57B3" w:rsidP="005A0BD0">
      <w:pPr>
        <w:widowControl/>
        <w:numPr>
          <w:ilvl w:val="0"/>
          <w:numId w:val="7"/>
        </w:numPr>
        <w:suppressAutoHyphens w:val="0"/>
        <w:spacing w:before="36" w:after="36" w:line="360" w:lineRule="auto"/>
        <w:ind w:left="120"/>
        <w:jc w:val="both"/>
        <w:rPr>
          <w:color w:val="000000"/>
          <w:sz w:val="28"/>
          <w:szCs w:val="28"/>
          <w:lang w:eastAsia="ru-RU"/>
        </w:rPr>
      </w:pPr>
      <w:r w:rsidRPr="005A0BD0">
        <w:rPr>
          <w:color w:val="000000"/>
          <w:sz w:val="28"/>
          <w:szCs w:val="28"/>
          <w:lang w:eastAsia="ru-RU"/>
        </w:rPr>
        <w:t>Поощряет импровизацию и гибкость, позволяя рисовать и делать записи п</w:t>
      </w:r>
      <w:r w:rsidRPr="005A0BD0">
        <w:rPr>
          <w:color w:val="000000"/>
          <w:sz w:val="28"/>
          <w:szCs w:val="28"/>
          <w:lang w:eastAsia="ru-RU"/>
        </w:rPr>
        <w:t>о</w:t>
      </w:r>
      <w:r w:rsidRPr="005A0BD0">
        <w:rPr>
          <w:color w:val="000000"/>
          <w:sz w:val="28"/>
          <w:szCs w:val="28"/>
          <w:lang w:eastAsia="ru-RU"/>
        </w:rPr>
        <w:t xml:space="preserve">верх любых приложений; </w:t>
      </w:r>
    </w:p>
    <w:p w:rsidR="005C57B3" w:rsidRPr="005A0BD0" w:rsidRDefault="005C57B3" w:rsidP="005A0BD0">
      <w:pPr>
        <w:widowControl/>
        <w:numPr>
          <w:ilvl w:val="0"/>
          <w:numId w:val="7"/>
        </w:numPr>
        <w:suppressAutoHyphens w:val="0"/>
        <w:spacing w:before="36" w:after="36" w:line="360" w:lineRule="auto"/>
        <w:ind w:left="120"/>
        <w:jc w:val="both"/>
        <w:rPr>
          <w:color w:val="000000"/>
          <w:sz w:val="28"/>
          <w:szCs w:val="28"/>
          <w:lang w:eastAsia="ru-RU"/>
        </w:rPr>
      </w:pPr>
      <w:r w:rsidRPr="005A0BD0">
        <w:rPr>
          <w:color w:val="000000"/>
          <w:sz w:val="28"/>
          <w:szCs w:val="28"/>
          <w:lang w:eastAsia="ru-RU"/>
        </w:rPr>
        <w:t xml:space="preserve">Позволяет сохранять и распечатывать изображения на доске, включая любые записи, сделанные во время занятия, не затрачивая при этом много времени и сил и упрощая проверку усвоенного материала; </w:t>
      </w:r>
    </w:p>
    <w:p w:rsidR="005C57B3" w:rsidRPr="005A0BD0" w:rsidRDefault="005C57B3" w:rsidP="005A0BD0">
      <w:pPr>
        <w:widowControl/>
        <w:numPr>
          <w:ilvl w:val="0"/>
          <w:numId w:val="7"/>
        </w:numPr>
        <w:suppressAutoHyphens w:val="0"/>
        <w:spacing w:before="36" w:after="36" w:line="360" w:lineRule="auto"/>
        <w:ind w:left="120"/>
        <w:jc w:val="both"/>
        <w:rPr>
          <w:color w:val="000000"/>
          <w:sz w:val="28"/>
          <w:szCs w:val="28"/>
          <w:lang w:eastAsia="ru-RU"/>
        </w:rPr>
      </w:pPr>
      <w:r w:rsidRPr="005A0BD0">
        <w:rPr>
          <w:color w:val="000000"/>
          <w:sz w:val="28"/>
          <w:szCs w:val="28"/>
          <w:lang w:eastAsia="ru-RU"/>
        </w:rPr>
        <w:t>Вдохновляет преподавателей на поиск новых подходов к обучению, стимул</w:t>
      </w:r>
      <w:r w:rsidRPr="005A0BD0">
        <w:rPr>
          <w:color w:val="000000"/>
          <w:sz w:val="28"/>
          <w:szCs w:val="28"/>
          <w:lang w:eastAsia="ru-RU"/>
        </w:rPr>
        <w:t>и</w:t>
      </w:r>
      <w:r w:rsidRPr="005A0BD0">
        <w:rPr>
          <w:color w:val="000000"/>
          <w:sz w:val="28"/>
          <w:szCs w:val="28"/>
          <w:lang w:eastAsia="ru-RU"/>
        </w:rPr>
        <w:t xml:space="preserve">рует профессиональный рост. </w:t>
      </w:r>
    </w:p>
    <w:p w:rsidR="005C57B3" w:rsidRPr="005A0BD0" w:rsidRDefault="005C57B3" w:rsidP="005A0BD0">
      <w:pPr>
        <w:spacing w:line="360" w:lineRule="auto"/>
        <w:ind w:firstLine="525"/>
        <w:jc w:val="both"/>
        <w:rPr>
          <w:color w:val="000000"/>
          <w:sz w:val="28"/>
          <w:szCs w:val="28"/>
          <w:lang w:eastAsia="ru-RU"/>
        </w:rPr>
      </w:pPr>
      <w:r w:rsidRPr="005A0BD0">
        <w:rPr>
          <w:color w:val="000000"/>
          <w:sz w:val="28"/>
          <w:szCs w:val="28"/>
          <w:lang w:eastAsia="ru-RU"/>
        </w:rPr>
        <w:t>Преимущества для учащихся:</w:t>
      </w:r>
    </w:p>
    <w:p w:rsidR="005C57B3" w:rsidRPr="005A0BD0" w:rsidRDefault="005C57B3" w:rsidP="005A0BD0">
      <w:pPr>
        <w:widowControl/>
        <w:numPr>
          <w:ilvl w:val="0"/>
          <w:numId w:val="8"/>
        </w:numPr>
        <w:suppressAutoHyphens w:val="0"/>
        <w:spacing w:before="36" w:after="36" w:line="360" w:lineRule="auto"/>
        <w:ind w:left="120"/>
        <w:jc w:val="both"/>
        <w:rPr>
          <w:color w:val="000000"/>
          <w:sz w:val="28"/>
          <w:szCs w:val="28"/>
          <w:lang w:eastAsia="ru-RU"/>
        </w:rPr>
      </w:pPr>
      <w:r w:rsidRPr="005A0BD0">
        <w:rPr>
          <w:color w:val="000000"/>
          <w:sz w:val="28"/>
          <w:szCs w:val="28"/>
          <w:lang w:eastAsia="ru-RU"/>
        </w:rPr>
        <w:t xml:space="preserve">Делает занятия интересными и развивает мотивацию; </w:t>
      </w:r>
    </w:p>
    <w:p w:rsidR="005C57B3" w:rsidRPr="005A0BD0" w:rsidRDefault="005C57B3" w:rsidP="005A0BD0">
      <w:pPr>
        <w:widowControl/>
        <w:numPr>
          <w:ilvl w:val="0"/>
          <w:numId w:val="8"/>
        </w:numPr>
        <w:suppressAutoHyphens w:val="0"/>
        <w:spacing w:before="36" w:after="36" w:line="360" w:lineRule="auto"/>
        <w:ind w:left="120"/>
        <w:jc w:val="both"/>
        <w:rPr>
          <w:color w:val="000000"/>
          <w:sz w:val="28"/>
          <w:szCs w:val="28"/>
          <w:lang w:eastAsia="ru-RU"/>
        </w:rPr>
      </w:pPr>
      <w:r w:rsidRPr="005A0BD0">
        <w:rPr>
          <w:color w:val="000000"/>
          <w:sz w:val="28"/>
          <w:szCs w:val="28"/>
          <w:lang w:eastAsia="ru-RU"/>
        </w:rPr>
        <w:t>Предоставляет больше возможностей для участия в коллективной работе, ра</w:t>
      </w:r>
      <w:r w:rsidRPr="005A0BD0">
        <w:rPr>
          <w:color w:val="000000"/>
          <w:sz w:val="28"/>
          <w:szCs w:val="28"/>
          <w:lang w:eastAsia="ru-RU"/>
        </w:rPr>
        <w:t>з</w:t>
      </w:r>
      <w:r w:rsidRPr="005A0BD0">
        <w:rPr>
          <w:color w:val="000000"/>
          <w:sz w:val="28"/>
          <w:szCs w:val="28"/>
          <w:lang w:eastAsia="ru-RU"/>
        </w:rPr>
        <w:t xml:space="preserve">вития личных и социальных навыков; </w:t>
      </w:r>
    </w:p>
    <w:p w:rsidR="005C57B3" w:rsidRPr="005A0BD0" w:rsidRDefault="005C57B3" w:rsidP="005A0BD0">
      <w:pPr>
        <w:widowControl/>
        <w:numPr>
          <w:ilvl w:val="0"/>
          <w:numId w:val="8"/>
        </w:numPr>
        <w:suppressAutoHyphens w:val="0"/>
        <w:spacing w:before="36" w:after="36" w:line="360" w:lineRule="auto"/>
        <w:ind w:left="120"/>
        <w:jc w:val="both"/>
        <w:rPr>
          <w:color w:val="000000"/>
          <w:sz w:val="28"/>
          <w:szCs w:val="28"/>
          <w:lang w:eastAsia="ru-RU"/>
        </w:rPr>
      </w:pPr>
      <w:r w:rsidRPr="005A0BD0">
        <w:rPr>
          <w:color w:val="000000"/>
          <w:sz w:val="28"/>
          <w:szCs w:val="28"/>
          <w:lang w:eastAsia="ru-RU"/>
        </w:rPr>
        <w:t>Учащиеся легче воспринимают и усваивают сложные вопросы в р</w:t>
      </w:r>
      <w:r w:rsidRPr="005A0BD0">
        <w:rPr>
          <w:color w:val="000000"/>
          <w:sz w:val="28"/>
          <w:szCs w:val="28"/>
          <w:lang w:eastAsia="ru-RU"/>
        </w:rPr>
        <w:t>е</w:t>
      </w:r>
      <w:r w:rsidRPr="005A0BD0">
        <w:rPr>
          <w:color w:val="000000"/>
          <w:sz w:val="28"/>
          <w:szCs w:val="28"/>
          <w:lang w:eastAsia="ru-RU"/>
        </w:rPr>
        <w:t xml:space="preserve">зультате более ясной, эффективной и динамичной подачи материала; </w:t>
      </w:r>
    </w:p>
    <w:p w:rsidR="005C57B3" w:rsidRPr="005A0BD0" w:rsidRDefault="005C57B3" w:rsidP="005A0BD0">
      <w:pPr>
        <w:widowControl/>
        <w:numPr>
          <w:ilvl w:val="0"/>
          <w:numId w:val="8"/>
        </w:numPr>
        <w:suppressAutoHyphens w:val="0"/>
        <w:spacing w:before="36" w:after="36" w:line="360" w:lineRule="auto"/>
        <w:ind w:left="120"/>
        <w:jc w:val="both"/>
        <w:rPr>
          <w:color w:val="000000"/>
          <w:sz w:val="28"/>
          <w:szCs w:val="28"/>
          <w:lang w:eastAsia="ru-RU"/>
        </w:rPr>
      </w:pPr>
      <w:r w:rsidRPr="005A0BD0">
        <w:rPr>
          <w:color w:val="000000"/>
          <w:sz w:val="28"/>
          <w:szCs w:val="28"/>
          <w:lang w:eastAsia="ru-RU"/>
        </w:rPr>
        <w:t>Позволяет использовать различные стили обучения, преподаватели могут о</w:t>
      </w:r>
      <w:r w:rsidRPr="005A0BD0">
        <w:rPr>
          <w:color w:val="000000"/>
          <w:sz w:val="28"/>
          <w:szCs w:val="28"/>
          <w:lang w:eastAsia="ru-RU"/>
        </w:rPr>
        <w:t>б</w:t>
      </w:r>
      <w:r w:rsidRPr="005A0BD0">
        <w:rPr>
          <w:color w:val="000000"/>
          <w:sz w:val="28"/>
          <w:szCs w:val="28"/>
          <w:lang w:eastAsia="ru-RU"/>
        </w:rPr>
        <w:t>ращаться к всевозможным ресурсам, приспосабливаясь к определенным п</w:t>
      </w:r>
      <w:r w:rsidRPr="005A0BD0">
        <w:rPr>
          <w:color w:val="000000"/>
          <w:sz w:val="28"/>
          <w:szCs w:val="28"/>
          <w:lang w:eastAsia="ru-RU"/>
        </w:rPr>
        <w:t>о</w:t>
      </w:r>
      <w:r w:rsidRPr="005A0BD0">
        <w:rPr>
          <w:color w:val="000000"/>
          <w:sz w:val="28"/>
          <w:szCs w:val="28"/>
          <w:lang w:eastAsia="ru-RU"/>
        </w:rPr>
        <w:t>требн</w:t>
      </w:r>
      <w:r w:rsidRPr="005A0BD0">
        <w:rPr>
          <w:color w:val="000000"/>
          <w:sz w:val="28"/>
          <w:szCs w:val="28"/>
          <w:lang w:eastAsia="ru-RU"/>
        </w:rPr>
        <w:t>о</w:t>
      </w:r>
      <w:r w:rsidRPr="005A0BD0">
        <w:rPr>
          <w:color w:val="000000"/>
          <w:sz w:val="28"/>
          <w:szCs w:val="28"/>
          <w:lang w:eastAsia="ru-RU"/>
        </w:rPr>
        <w:t xml:space="preserve">стям; </w:t>
      </w:r>
    </w:p>
    <w:p w:rsidR="005C57B3" w:rsidRPr="005A0BD0" w:rsidRDefault="005C57B3" w:rsidP="005A0BD0">
      <w:pPr>
        <w:widowControl/>
        <w:numPr>
          <w:ilvl w:val="0"/>
          <w:numId w:val="8"/>
        </w:numPr>
        <w:suppressAutoHyphens w:val="0"/>
        <w:spacing w:before="36" w:after="36" w:line="360" w:lineRule="auto"/>
        <w:ind w:left="120"/>
        <w:jc w:val="both"/>
        <w:rPr>
          <w:color w:val="000000"/>
          <w:sz w:val="28"/>
          <w:szCs w:val="28"/>
          <w:lang w:eastAsia="ru-RU"/>
        </w:rPr>
      </w:pPr>
      <w:r w:rsidRPr="005A0BD0">
        <w:rPr>
          <w:color w:val="000000"/>
          <w:sz w:val="28"/>
          <w:szCs w:val="28"/>
          <w:lang w:eastAsia="ru-RU"/>
        </w:rPr>
        <w:lastRenderedPageBreak/>
        <w:t>Учащиеся начинают работать более творчески и становятся уверенн</w:t>
      </w:r>
      <w:r w:rsidRPr="005A0BD0">
        <w:rPr>
          <w:color w:val="000000"/>
          <w:sz w:val="28"/>
          <w:szCs w:val="28"/>
          <w:lang w:eastAsia="ru-RU"/>
        </w:rPr>
        <w:t>ы</w:t>
      </w:r>
      <w:r w:rsidRPr="005A0BD0">
        <w:rPr>
          <w:color w:val="000000"/>
          <w:sz w:val="28"/>
          <w:szCs w:val="28"/>
          <w:lang w:eastAsia="ru-RU"/>
        </w:rPr>
        <w:t xml:space="preserve">ми в себе. </w:t>
      </w:r>
    </w:p>
    <w:p w:rsidR="005C57B3" w:rsidRPr="005A0BD0" w:rsidRDefault="005C57B3" w:rsidP="005A0BD0">
      <w:pPr>
        <w:spacing w:line="360" w:lineRule="auto"/>
        <w:ind w:firstLine="525"/>
        <w:jc w:val="both"/>
        <w:rPr>
          <w:color w:val="000000"/>
          <w:sz w:val="28"/>
          <w:szCs w:val="28"/>
          <w:lang w:eastAsia="ru-RU"/>
        </w:rPr>
      </w:pPr>
      <w:r w:rsidRPr="005A0BD0">
        <w:rPr>
          <w:color w:val="000000"/>
          <w:sz w:val="28"/>
          <w:szCs w:val="28"/>
          <w:lang w:eastAsia="ru-RU"/>
        </w:rPr>
        <w:t>Важно понимать, что использование только интерактивной доски не решит всех учебных проблем. И учителя совсем не обязаны работать с ней постоянно, на каждом уроке. Но использование ее делает урок увлекательным и динамичным.</w:t>
      </w:r>
    </w:p>
    <w:p w:rsidR="005C57B3" w:rsidRPr="005A0BD0" w:rsidRDefault="005C57B3" w:rsidP="005A0BD0">
      <w:pPr>
        <w:spacing w:line="360" w:lineRule="auto"/>
        <w:ind w:firstLine="525"/>
        <w:jc w:val="both"/>
        <w:rPr>
          <w:color w:val="000000"/>
          <w:sz w:val="28"/>
          <w:szCs w:val="28"/>
          <w:lang w:eastAsia="ru-RU"/>
        </w:rPr>
      </w:pPr>
      <w:r w:rsidRPr="005A0BD0">
        <w:rPr>
          <w:color w:val="000000"/>
          <w:sz w:val="28"/>
          <w:szCs w:val="28"/>
          <w:lang w:eastAsia="ru-RU"/>
        </w:rPr>
        <w:t>Интерактивная доска (ИД) является удобным средством повышения учебной мотивации и позволяет педагогу качественно изменить уровень преподавания. Учитель получает полный контроль над компьютером прямо с поверхности доски, может запускать любое приложение, делать собственные комментарии, демонстрировать аудио, видео и анимационные фрагменты, графические изображения. ИД усиливает подачу материала, предоставляет больше возможностей для взаимодействия и обсуждения в классе, делает занятия интересными и увлекательными для преподавателей и учащихся благодаря разнообразному и динамичному использованию ресурсов.</w:t>
      </w:r>
    </w:p>
    <w:p w:rsidR="005C57B3" w:rsidRPr="005A0BD0" w:rsidRDefault="005C57B3" w:rsidP="005A0BD0">
      <w:pPr>
        <w:spacing w:line="360" w:lineRule="auto"/>
        <w:ind w:firstLine="525"/>
        <w:jc w:val="both"/>
        <w:rPr>
          <w:color w:val="000000"/>
          <w:sz w:val="28"/>
          <w:szCs w:val="28"/>
          <w:lang w:eastAsia="ru-RU"/>
        </w:rPr>
      </w:pPr>
      <w:r w:rsidRPr="005A0BD0">
        <w:rPr>
          <w:color w:val="000000"/>
          <w:sz w:val="28"/>
          <w:szCs w:val="28"/>
          <w:lang w:eastAsia="ru-RU"/>
        </w:rPr>
        <w:t>Интерактивная доска позволяет применять на занятии абсолютно любые педагогические технологии и существенно упрощает процесс формирования культуры выступления перед аудиторией. Все происходящее во время занятия фиксируется в памяти компьютера и может быть использовано для осуществления работы над ошибками, при разговоре учителя с учеником и его родителями, в качестве материала для следующих занятий.</w:t>
      </w:r>
    </w:p>
    <w:p w:rsidR="005C57B3" w:rsidRPr="005A0BD0" w:rsidRDefault="005C57B3" w:rsidP="005A0BD0">
      <w:pPr>
        <w:spacing w:line="360" w:lineRule="auto"/>
        <w:ind w:firstLine="525"/>
        <w:jc w:val="both"/>
        <w:rPr>
          <w:color w:val="000000"/>
          <w:sz w:val="28"/>
          <w:szCs w:val="28"/>
          <w:lang w:eastAsia="ru-RU"/>
        </w:rPr>
      </w:pPr>
      <w:r w:rsidRPr="005A0BD0">
        <w:rPr>
          <w:color w:val="000000"/>
          <w:sz w:val="28"/>
          <w:szCs w:val="28"/>
          <w:lang w:eastAsia="ru-RU"/>
        </w:rPr>
        <w:t>Интерактивная доска - это сенсорный экран, подсоединенный к компьютеру, изображение с которого передает на доску проектор. Достаточно только прикоснуться к поверхности доски, чтобы начать работу на компьютере.</w:t>
      </w:r>
    </w:p>
    <w:p w:rsidR="005C57B3" w:rsidRPr="005A0BD0" w:rsidRDefault="005C57B3" w:rsidP="005A0BD0">
      <w:pPr>
        <w:spacing w:line="360" w:lineRule="auto"/>
        <w:ind w:firstLine="525"/>
        <w:jc w:val="both"/>
        <w:rPr>
          <w:color w:val="000000"/>
          <w:sz w:val="28"/>
          <w:szCs w:val="28"/>
          <w:lang w:eastAsia="ru-RU"/>
        </w:rPr>
      </w:pPr>
      <w:r w:rsidRPr="005A0BD0">
        <w:rPr>
          <w:color w:val="000000"/>
          <w:sz w:val="28"/>
          <w:szCs w:val="28"/>
          <w:lang w:eastAsia="ru-RU"/>
        </w:rPr>
        <w:t xml:space="preserve">Доска позволяет показывать слайды, видео, делать пометки, рисовать, чертить различные схемы, как на обычной доске, в реальном времени наносить на проецируемое изображение пометки, вносить любые изменения и сохранять их виде компьютерных файлов для дальнейшего редактирования, печати на принтере. Запись на интерактивной доске ведется специальным маркером. </w:t>
      </w:r>
      <w:r w:rsidRPr="005A0BD0">
        <w:rPr>
          <w:color w:val="000000"/>
          <w:sz w:val="28"/>
          <w:szCs w:val="28"/>
          <w:lang w:eastAsia="ru-RU"/>
        </w:rPr>
        <w:lastRenderedPageBreak/>
        <w:t>Докладчик, взяв в руки специальный маркер, может работать с изображением на экране: выделять, подчеркивать, обводить важные участки, рисовать схемы или корректировать их, вносить исправления в текст. Сенсорные устройства улавливают прикосновения, и транслируют в соответствующие электронные сигналы, отражающие движение пишущей руки. Доска снабжена лотком с четырьмя маркерами разного цвета и ластиком. ИД автоматически реагирует, маркер какого цвета взят из лотка.</w:t>
      </w:r>
    </w:p>
    <w:p w:rsidR="005C57B3" w:rsidRPr="005A0BD0" w:rsidRDefault="005C57B3" w:rsidP="005A0BD0">
      <w:pPr>
        <w:spacing w:line="360" w:lineRule="auto"/>
        <w:ind w:firstLine="525"/>
        <w:jc w:val="both"/>
        <w:rPr>
          <w:color w:val="000000"/>
          <w:sz w:val="28"/>
          <w:szCs w:val="28"/>
          <w:lang w:eastAsia="ru-RU"/>
        </w:rPr>
      </w:pPr>
      <w:r w:rsidRPr="005A0BD0">
        <w:rPr>
          <w:color w:val="000000"/>
          <w:sz w:val="28"/>
          <w:szCs w:val="28"/>
          <w:lang w:eastAsia="ru-RU"/>
        </w:rPr>
        <w:t>Интерактивные доски влияют на образовательный процесс комплексно. Они существенно увеличивают степень вовлеченности ученика в процесс обучения, стимулируют его интерес и вызывают желание учиться.</w:t>
      </w:r>
    </w:p>
    <w:p w:rsidR="005C57B3" w:rsidRPr="005A0BD0" w:rsidRDefault="005C57B3" w:rsidP="005A0BD0">
      <w:pPr>
        <w:spacing w:line="360" w:lineRule="auto"/>
        <w:ind w:firstLine="525"/>
        <w:jc w:val="both"/>
        <w:rPr>
          <w:color w:val="000000"/>
          <w:sz w:val="28"/>
          <w:szCs w:val="28"/>
          <w:lang w:eastAsia="ru-RU"/>
        </w:rPr>
      </w:pPr>
      <w:r w:rsidRPr="005A0BD0">
        <w:rPr>
          <w:color w:val="000000"/>
          <w:sz w:val="28"/>
          <w:szCs w:val="28"/>
          <w:lang w:eastAsia="ru-RU"/>
        </w:rPr>
        <w:t>При показе мультимедийных презентаций также важную роль играет интерактивная доска. Она - одна из самых важных инструментов при получении знаний учащихся. При помощи этой доски учитель может провести урок более интересным и увлекательным. Интерактивная доска дает возможности использовать мультимедийные ресурсы, обогащать урок дополнительным материалом. Электронные интерактивные доски обогащают возможности компьютерных технологий, предоставляя большой экран для работы с мультимедийными материалами вручную. Этот экран, который могут видеть все присутствующие в кабинете, выводит взаимодействие учащихся с преподавателем на новый уровень. Перед классом, работая с доской, стоит один человек, а благодаря ее размерам участниками разворачивающегося процесса чувствуют себя все. Использовать интерактивную доску целесообразно на любых уроках для эффективного вовлечения учащихся в образовательный процесс.</w:t>
      </w:r>
    </w:p>
    <w:p w:rsidR="005C57B3" w:rsidRPr="005A0BD0" w:rsidRDefault="005C57B3" w:rsidP="005A0BD0">
      <w:pPr>
        <w:spacing w:line="360" w:lineRule="auto"/>
        <w:ind w:firstLine="525"/>
        <w:jc w:val="both"/>
        <w:rPr>
          <w:color w:val="000000"/>
          <w:sz w:val="28"/>
          <w:szCs w:val="28"/>
          <w:lang w:eastAsia="ru-RU"/>
        </w:rPr>
      </w:pPr>
      <w:r w:rsidRPr="005A0BD0">
        <w:rPr>
          <w:color w:val="000000"/>
          <w:sz w:val="28"/>
          <w:szCs w:val="28"/>
          <w:lang w:eastAsia="ru-RU"/>
        </w:rPr>
        <w:t>Ученики с энтузиазмом относятся к возможности учиться с помощью интерактивной доски. ИД поддерживает в учебном кабинете атмосферу оживленного общения и вызывает дискуссии - это существенно помогает при ознакомлении аудитории с новым материалом.</w:t>
      </w:r>
    </w:p>
    <w:p w:rsidR="005C57B3" w:rsidRPr="005A0BD0" w:rsidRDefault="005C57B3" w:rsidP="005A0BD0">
      <w:pPr>
        <w:spacing w:line="360" w:lineRule="auto"/>
        <w:ind w:firstLine="525"/>
        <w:jc w:val="both"/>
        <w:rPr>
          <w:color w:val="000000"/>
          <w:sz w:val="28"/>
          <w:szCs w:val="28"/>
          <w:lang w:eastAsia="ru-RU"/>
        </w:rPr>
      </w:pPr>
      <w:r w:rsidRPr="005A0BD0">
        <w:rPr>
          <w:color w:val="000000"/>
          <w:sz w:val="28"/>
          <w:szCs w:val="28"/>
          <w:lang w:eastAsia="ru-RU"/>
        </w:rPr>
        <w:t xml:space="preserve">Первой реакцией учащихся на возможность работы в ходе занятий с </w:t>
      </w:r>
      <w:r w:rsidRPr="005A0BD0">
        <w:rPr>
          <w:color w:val="000000"/>
          <w:sz w:val="28"/>
          <w:szCs w:val="28"/>
          <w:lang w:eastAsia="ru-RU"/>
        </w:rPr>
        <w:lastRenderedPageBreak/>
        <w:t>электронной интерактивной доской был ярко выраженный энтузиазм - изменения экрана под прикосновениями рук преподавателя выглядели очень эффектно. При коллективной же работе, когда учитель не отходит к своему компьютеру, а нажимает все кнопки прямо на доске, учащиеся могут шаг за шагом получить полное представление о работе с данным материалом.</w:t>
      </w:r>
    </w:p>
    <w:p w:rsidR="005C57B3" w:rsidRPr="005A0BD0" w:rsidRDefault="005C57B3" w:rsidP="005A0BD0">
      <w:pPr>
        <w:spacing w:line="360" w:lineRule="auto"/>
        <w:ind w:firstLine="525"/>
        <w:jc w:val="both"/>
        <w:rPr>
          <w:color w:val="000000"/>
          <w:sz w:val="28"/>
          <w:szCs w:val="28"/>
          <w:lang w:eastAsia="ru-RU"/>
        </w:rPr>
      </w:pPr>
      <w:r w:rsidRPr="005A0BD0">
        <w:rPr>
          <w:color w:val="000000"/>
          <w:sz w:val="28"/>
          <w:szCs w:val="28"/>
          <w:lang w:eastAsia="ru-RU"/>
        </w:rPr>
        <w:t>Интерактивная доска используется в учебном процессе гимназии для:</w:t>
      </w:r>
    </w:p>
    <w:p w:rsidR="005C57B3" w:rsidRPr="005A0BD0" w:rsidRDefault="005C57B3" w:rsidP="005A0BD0">
      <w:pPr>
        <w:widowControl/>
        <w:numPr>
          <w:ilvl w:val="0"/>
          <w:numId w:val="9"/>
        </w:numPr>
        <w:suppressAutoHyphens w:val="0"/>
        <w:spacing w:before="36" w:after="36" w:line="360" w:lineRule="auto"/>
        <w:ind w:left="120"/>
        <w:jc w:val="both"/>
        <w:rPr>
          <w:color w:val="000000"/>
          <w:sz w:val="28"/>
          <w:szCs w:val="28"/>
          <w:lang w:eastAsia="ru-RU"/>
        </w:rPr>
      </w:pPr>
      <w:r w:rsidRPr="005A0BD0">
        <w:rPr>
          <w:color w:val="000000"/>
          <w:sz w:val="28"/>
          <w:szCs w:val="28"/>
          <w:lang w:eastAsia="ru-RU"/>
        </w:rPr>
        <w:t>защиты учениками своих проектов с использованием мультимедийных пр</w:t>
      </w:r>
      <w:r w:rsidRPr="005A0BD0">
        <w:rPr>
          <w:color w:val="000000"/>
          <w:sz w:val="28"/>
          <w:szCs w:val="28"/>
          <w:lang w:eastAsia="ru-RU"/>
        </w:rPr>
        <w:t>е</w:t>
      </w:r>
      <w:r w:rsidRPr="005A0BD0">
        <w:rPr>
          <w:color w:val="000000"/>
          <w:sz w:val="28"/>
          <w:szCs w:val="28"/>
          <w:lang w:eastAsia="ru-RU"/>
        </w:rPr>
        <w:t xml:space="preserve">зентаций, представленных на доске (по любому предмету); </w:t>
      </w:r>
    </w:p>
    <w:p w:rsidR="005C57B3" w:rsidRPr="005A0BD0" w:rsidRDefault="005C57B3" w:rsidP="005A0BD0">
      <w:pPr>
        <w:widowControl/>
        <w:numPr>
          <w:ilvl w:val="0"/>
          <w:numId w:val="9"/>
        </w:numPr>
        <w:suppressAutoHyphens w:val="0"/>
        <w:spacing w:before="36" w:after="36" w:line="360" w:lineRule="auto"/>
        <w:ind w:left="120"/>
        <w:jc w:val="both"/>
        <w:rPr>
          <w:color w:val="000000"/>
          <w:sz w:val="28"/>
          <w:szCs w:val="28"/>
          <w:lang w:eastAsia="ru-RU"/>
        </w:rPr>
      </w:pPr>
      <w:r w:rsidRPr="005A0BD0">
        <w:rPr>
          <w:color w:val="000000"/>
          <w:sz w:val="28"/>
          <w:szCs w:val="28"/>
          <w:lang w:eastAsia="ru-RU"/>
        </w:rPr>
        <w:t>наглядного представления учебного материала, работ учащихся, наглядного об</w:t>
      </w:r>
      <w:r w:rsidRPr="005A0BD0">
        <w:rPr>
          <w:color w:val="000000"/>
          <w:sz w:val="28"/>
          <w:szCs w:val="28"/>
          <w:lang w:eastAsia="ru-RU"/>
        </w:rPr>
        <w:t>у</w:t>
      </w:r>
      <w:r w:rsidRPr="005A0BD0">
        <w:rPr>
          <w:color w:val="000000"/>
          <w:sz w:val="28"/>
          <w:szCs w:val="28"/>
          <w:lang w:eastAsia="ru-RU"/>
        </w:rPr>
        <w:t xml:space="preserve">чения детей; </w:t>
      </w:r>
    </w:p>
    <w:p w:rsidR="005C57B3" w:rsidRPr="005A0BD0" w:rsidRDefault="005C57B3" w:rsidP="005A0BD0">
      <w:pPr>
        <w:widowControl/>
        <w:numPr>
          <w:ilvl w:val="0"/>
          <w:numId w:val="9"/>
        </w:numPr>
        <w:suppressAutoHyphens w:val="0"/>
        <w:spacing w:before="36" w:after="36" w:line="360" w:lineRule="auto"/>
        <w:ind w:left="120"/>
        <w:jc w:val="both"/>
        <w:rPr>
          <w:color w:val="000000"/>
          <w:sz w:val="28"/>
          <w:szCs w:val="28"/>
          <w:lang w:eastAsia="ru-RU"/>
        </w:rPr>
      </w:pPr>
      <w:r w:rsidRPr="005A0BD0">
        <w:rPr>
          <w:color w:val="000000"/>
          <w:sz w:val="28"/>
          <w:szCs w:val="28"/>
          <w:lang w:eastAsia="ru-RU"/>
        </w:rPr>
        <w:t>в конце урока подведение итогов, путем записи учениками основных моме</w:t>
      </w:r>
      <w:r w:rsidRPr="005A0BD0">
        <w:rPr>
          <w:color w:val="000000"/>
          <w:sz w:val="28"/>
          <w:szCs w:val="28"/>
          <w:lang w:eastAsia="ru-RU"/>
        </w:rPr>
        <w:t>н</w:t>
      </w:r>
      <w:r w:rsidRPr="005A0BD0">
        <w:rPr>
          <w:color w:val="000000"/>
          <w:sz w:val="28"/>
          <w:szCs w:val="28"/>
          <w:lang w:eastAsia="ru-RU"/>
        </w:rPr>
        <w:t xml:space="preserve">тов урока; </w:t>
      </w:r>
    </w:p>
    <w:p w:rsidR="005C57B3" w:rsidRPr="005A0BD0" w:rsidRDefault="005C57B3" w:rsidP="005A0BD0">
      <w:pPr>
        <w:widowControl/>
        <w:numPr>
          <w:ilvl w:val="0"/>
          <w:numId w:val="9"/>
        </w:numPr>
        <w:suppressAutoHyphens w:val="0"/>
        <w:spacing w:before="36" w:after="36" w:line="360" w:lineRule="auto"/>
        <w:ind w:left="120"/>
        <w:jc w:val="both"/>
        <w:rPr>
          <w:color w:val="000000"/>
          <w:sz w:val="28"/>
          <w:szCs w:val="28"/>
          <w:lang w:eastAsia="ru-RU"/>
        </w:rPr>
      </w:pPr>
      <w:r w:rsidRPr="005A0BD0">
        <w:rPr>
          <w:color w:val="000000"/>
          <w:sz w:val="28"/>
          <w:szCs w:val="28"/>
          <w:lang w:eastAsia="ru-RU"/>
        </w:rPr>
        <w:t>деятельности воспитательного процесса классного руководителя при провед</w:t>
      </w:r>
      <w:r w:rsidRPr="005A0BD0">
        <w:rPr>
          <w:color w:val="000000"/>
          <w:sz w:val="28"/>
          <w:szCs w:val="28"/>
          <w:lang w:eastAsia="ru-RU"/>
        </w:rPr>
        <w:t>е</w:t>
      </w:r>
      <w:r w:rsidRPr="005A0BD0">
        <w:rPr>
          <w:color w:val="000000"/>
          <w:sz w:val="28"/>
          <w:szCs w:val="28"/>
          <w:lang w:eastAsia="ru-RU"/>
        </w:rPr>
        <w:t xml:space="preserve">нии родительских собраний. </w:t>
      </w:r>
    </w:p>
    <w:p w:rsidR="002629DE" w:rsidRPr="005A0BD0" w:rsidRDefault="002629DE" w:rsidP="005A0BD0">
      <w:pPr>
        <w:spacing w:line="360" w:lineRule="auto"/>
        <w:ind w:firstLine="709"/>
        <w:jc w:val="both"/>
        <w:rPr>
          <w:bCs/>
          <w:sz w:val="28"/>
          <w:szCs w:val="28"/>
        </w:rPr>
      </w:pPr>
    </w:p>
    <w:p w:rsidR="002629DE" w:rsidRDefault="002629DE" w:rsidP="002629DE">
      <w:pPr>
        <w:spacing w:line="360" w:lineRule="auto"/>
        <w:ind w:firstLine="709"/>
        <w:jc w:val="both"/>
        <w:rPr>
          <w:bCs/>
          <w:sz w:val="28"/>
          <w:szCs w:val="28"/>
        </w:rPr>
      </w:pPr>
    </w:p>
    <w:p w:rsidR="002629DE" w:rsidRDefault="002629DE" w:rsidP="002629DE">
      <w:pPr>
        <w:spacing w:line="360" w:lineRule="auto"/>
        <w:ind w:firstLine="709"/>
        <w:jc w:val="both"/>
        <w:rPr>
          <w:bCs/>
          <w:sz w:val="28"/>
          <w:szCs w:val="28"/>
        </w:rPr>
      </w:pPr>
    </w:p>
    <w:p w:rsidR="002629DE" w:rsidRDefault="002629DE" w:rsidP="002629DE">
      <w:pPr>
        <w:spacing w:line="360" w:lineRule="auto"/>
        <w:ind w:firstLine="709"/>
        <w:jc w:val="both"/>
        <w:rPr>
          <w:bCs/>
          <w:sz w:val="28"/>
          <w:szCs w:val="28"/>
        </w:rPr>
      </w:pPr>
    </w:p>
    <w:p w:rsidR="002629DE" w:rsidRDefault="002629DE" w:rsidP="002629DE">
      <w:pPr>
        <w:spacing w:line="360" w:lineRule="auto"/>
        <w:ind w:firstLine="709"/>
        <w:jc w:val="both"/>
        <w:rPr>
          <w:bCs/>
          <w:sz w:val="28"/>
          <w:szCs w:val="28"/>
        </w:rPr>
      </w:pPr>
    </w:p>
    <w:p w:rsidR="002629DE" w:rsidRDefault="002629DE" w:rsidP="002629DE">
      <w:pPr>
        <w:spacing w:line="360" w:lineRule="auto"/>
        <w:ind w:firstLine="709"/>
        <w:jc w:val="both"/>
        <w:rPr>
          <w:bCs/>
          <w:sz w:val="28"/>
          <w:szCs w:val="28"/>
        </w:rPr>
      </w:pPr>
    </w:p>
    <w:p w:rsidR="002629DE" w:rsidRDefault="002629DE" w:rsidP="002629DE">
      <w:pPr>
        <w:spacing w:line="360" w:lineRule="auto"/>
        <w:ind w:firstLine="709"/>
        <w:jc w:val="both"/>
        <w:rPr>
          <w:bCs/>
          <w:sz w:val="28"/>
          <w:szCs w:val="28"/>
        </w:rPr>
      </w:pPr>
    </w:p>
    <w:p w:rsidR="002629DE" w:rsidRDefault="002629DE" w:rsidP="002629DE">
      <w:pPr>
        <w:spacing w:line="360" w:lineRule="auto"/>
        <w:ind w:firstLine="709"/>
        <w:jc w:val="both"/>
        <w:rPr>
          <w:bCs/>
          <w:sz w:val="28"/>
          <w:szCs w:val="28"/>
        </w:rPr>
      </w:pPr>
    </w:p>
    <w:p w:rsidR="002629DE" w:rsidRDefault="002629DE" w:rsidP="002629DE">
      <w:pPr>
        <w:spacing w:line="360" w:lineRule="auto"/>
        <w:ind w:firstLine="709"/>
        <w:jc w:val="both"/>
        <w:rPr>
          <w:bCs/>
          <w:sz w:val="28"/>
          <w:szCs w:val="28"/>
        </w:rPr>
      </w:pPr>
    </w:p>
    <w:p w:rsidR="002E07AC" w:rsidRDefault="002E07AC" w:rsidP="002629DE">
      <w:pPr>
        <w:spacing w:line="360" w:lineRule="auto"/>
        <w:ind w:firstLine="709"/>
        <w:jc w:val="both"/>
        <w:rPr>
          <w:bCs/>
          <w:sz w:val="28"/>
          <w:szCs w:val="28"/>
        </w:rPr>
      </w:pPr>
    </w:p>
    <w:p w:rsidR="002E07AC" w:rsidRDefault="002E07AC" w:rsidP="002629DE">
      <w:pPr>
        <w:spacing w:line="360" w:lineRule="auto"/>
        <w:ind w:firstLine="709"/>
        <w:jc w:val="both"/>
        <w:rPr>
          <w:bCs/>
          <w:sz w:val="28"/>
          <w:szCs w:val="28"/>
        </w:rPr>
      </w:pPr>
    </w:p>
    <w:p w:rsidR="002E07AC" w:rsidRDefault="002E07AC" w:rsidP="002629DE">
      <w:pPr>
        <w:spacing w:line="360" w:lineRule="auto"/>
        <w:ind w:firstLine="709"/>
        <w:jc w:val="both"/>
        <w:rPr>
          <w:bCs/>
          <w:sz w:val="28"/>
          <w:szCs w:val="28"/>
        </w:rPr>
      </w:pPr>
    </w:p>
    <w:p w:rsidR="002E07AC" w:rsidRDefault="002E07AC" w:rsidP="002629DE">
      <w:pPr>
        <w:spacing w:line="360" w:lineRule="auto"/>
        <w:ind w:firstLine="709"/>
        <w:jc w:val="both"/>
        <w:rPr>
          <w:bCs/>
          <w:sz w:val="28"/>
          <w:szCs w:val="28"/>
        </w:rPr>
      </w:pPr>
    </w:p>
    <w:p w:rsidR="002E07AC" w:rsidRDefault="002E07AC" w:rsidP="002629DE">
      <w:pPr>
        <w:spacing w:line="360" w:lineRule="auto"/>
        <w:ind w:firstLine="709"/>
        <w:jc w:val="both"/>
        <w:rPr>
          <w:bCs/>
          <w:sz w:val="28"/>
          <w:szCs w:val="28"/>
        </w:rPr>
      </w:pPr>
    </w:p>
    <w:p w:rsidR="002629DE" w:rsidRPr="00FE5A20" w:rsidRDefault="002629DE" w:rsidP="002629DE">
      <w:pPr>
        <w:spacing w:line="360" w:lineRule="auto"/>
        <w:ind w:firstLine="709"/>
        <w:jc w:val="both"/>
        <w:rPr>
          <w:bCs/>
          <w:sz w:val="28"/>
          <w:szCs w:val="28"/>
        </w:rPr>
      </w:pPr>
    </w:p>
    <w:p w:rsidR="005A0068" w:rsidRPr="002629DE" w:rsidRDefault="005A0068" w:rsidP="002629DE">
      <w:pPr>
        <w:spacing w:line="360" w:lineRule="auto"/>
        <w:jc w:val="center"/>
        <w:rPr>
          <w:b/>
          <w:bCs/>
          <w:color w:val="000000"/>
          <w:sz w:val="32"/>
          <w:szCs w:val="32"/>
        </w:rPr>
      </w:pPr>
      <w:r w:rsidRPr="002629DE">
        <w:rPr>
          <w:b/>
          <w:bCs/>
          <w:color w:val="000000"/>
          <w:sz w:val="32"/>
          <w:szCs w:val="32"/>
        </w:rPr>
        <w:lastRenderedPageBreak/>
        <w:t xml:space="preserve">Глава 2. Использование  </w:t>
      </w:r>
      <w:r w:rsidR="002E07AC">
        <w:rPr>
          <w:b/>
          <w:bCs/>
          <w:color w:val="000000"/>
          <w:sz w:val="32"/>
          <w:szCs w:val="32"/>
        </w:rPr>
        <w:t>компьютерных презентаций</w:t>
      </w:r>
      <w:r w:rsidRPr="002629DE">
        <w:rPr>
          <w:b/>
          <w:bCs/>
          <w:color w:val="000000"/>
          <w:sz w:val="32"/>
          <w:szCs w:val="32"/>
        </w:rPr>
        <w:t xml:space="preserve"> как средства повышения качества знаний</w:t>
      </w:r>
    </w:p>
    <w:p w:rsidR="005A0068" w:rsidRPr="00FE5A20" w:rsidRDefault="005A0068" w:rsidP="002629DE">
      <w:pPr>
        <w:spacing w:line="360" w:lineRule="auto"/>
        <w:jc w:val="both"/>
        <w:rPr>
          <w:b/>
          <w:bCs/>
          <w:color w:val="000000"/>
          <w:sz w:val="28"/>
          <w:szCs w:val="28"/>
        </w:rPr>
      </w:pPr>
    </w:p>
    <w:p w:rsidR="005A0068" w:rsidRPr="00FE5A20" w:rsidRDefault="005A0068" w:rsidP="002629DE">
      <w:pPr>
        <w:spacing w:line="360" w:lineRule="auto"/>
        <w:jc w:val="center"/>
        <w:rPr>
          <w:b/>
          <w:sz w:val="28"/>
          <w:szCs w:val="28"/>
        </w:rPr>
      </w:pPr>
      <w:r w:rsidRPr="00FE5A20">
        <w:rPr>
          <w:b/>
          <w:bCs/>
          <w:color w:val="000000"/>
          <w:sz w:val="28"/>
          <w:szCs w:val="28"/>
        </w:rPr>
        <w:t xml:space="preserve">2.1. </w:t>
      </w:r>
      <w:r w:rsidRPr="00FE5A20">
        <w:rPr>
          <w:b/>
          <w:sz w:val="28"/>
          <w:szCs w:val="28"/>
        </w:rPr>
        <w:t>Разработка уроков математики с использованием</w:t>
      </w:r>
    </w:p>
    <w:p w:rsidR="005A0068" w:rsidRPr="00FE5A20" w:rsidRDefault="005A0068" w:rsidP="002629DE">
      <w:pPr>
        <w:spacing w:line="360" w:lineRule="auto"/>
        <w:jc w:val="center"/>
        <w:rPr>
          <w:b/>
          <w:sz w:val="28"/>
          <w:szCs w:val="28"/>
        </w:rPr>
      </w:pPr>
      <w:r w:rsidRPr="00FE5A20">
        <w:rPr>
          <w:b/>
          <w:sz w:val="28"/>
          <w:szCs w:val="28"/>
        </w:rPr>
        <w:t>мультимедийного проектора</w:t>
      </w:r>
    </w:p>
    <w:p w:rsidR="005A0068" w:rsidRPr="00FE5A20" w:rsidRDefault="005A0068" w:rsidP="002629DE">
      <w:pPr>
        <w:spacing w:line="360" w:lineRule="auto"/>
        <w:ind w:firstLine="709"/>
        <w:jc w:val="both"/>
        <w:rPr>
          <w:b/>
          <w:bCs/>
          <w:color w:val="000000"/>
          <w:sz w:val="28"/>
          <w:szCs w:val="28"/>
        </w:rPr>
      </w:pPr>
    </w:p>
    <w:p w:rsidR="005A0068" w:rsidRPr="00FE5A20" w:rsidRDefault="005A0068" w:rsidP="002629DE">
      <w:pPr>
        <w:pStyle w:val="a8"/>
        <w:spacing w:after="0" w:line="360" w:lineRule="auto"/>
        <w:ind w:firstLine="709"/>
        <w:jc w:val="both"/>
        <w:rPr>
          <w:sz w:val="28"/>
          <w:szCs w:val="28"/>
        </w:rPr>
      </w:pPr>
      <w:r w:rsidRPr="00FE5A20">
        <w:rPr>
          <w:sz w:val="28"/>
          <w:szCs w:val="28"/>
        </w:rPr>
        <w:t xml:space="preserve">Изучив теоретические материалы,  автором работы были разработаны уроки с использованием мультимедийного проектора. </w:t>
      </w:r>
    </w:p>
    <w:p w:rsidR="005A0068" w:rsidRPr="00FE5A20" w:rsidRDefault="005A0068" w:rsidP="002629DE">
      <w:pPr>
        <w:spacing w:line="360" w:lineRule="auto"/>
        <w:ind w:firstLine="709"/>
        <w:jc w:val="both"/>
        <w:rPr>
          <w:sz w:val="28"/>
          <w:szCs w:val="28"/>
        </w:rPr>
      </w:pPr>
      <w:r w:rsidRPr="002629DE">
        <w:rPr>
          <w:b/>
          <w:i/>
          <w:sz w:val="28"/>
          <w:szCs w:val="28"/>
        </w:rPr>
        <w:t>Цель:</w:t>
      </w:r>
      <w:r w:rsidRPr="00FE5A20">
        <w:rPr>
          <w:sz w:val="28"/>
          <w:szCs w:val="28"/>
        </w:rPr>
        <w:t xml:space="preserve"> повышение качества знаний при помощи мультимедийного проектора.</w:t>
      </w:r>
    </w:p>
    <w:p w:rsidR="005A0068" w:rsidRPr="00FE5A20" w:rsidRDefault="005A0068" w:rsidP="002629DE">
      <w:pPr>
        <w:spacing w:line="360" w:lineRule="auto"/>
        <w:ind w:firstLine="709"/>
        <w:jc w:val="both"/>
        <w:rPr>
          <w:sz w:val="28"/>
          <w:szCs w:val="28"/>
        </w:rPr>
      </w:pPr>
    </w:p>
    <w:p w:rsidR="005A0068" w:rsidRPr="00FE5A20" w:rsidRDefault="005A0068" w:rsidP="002629DE">
      <w:pPr>
        <w:spacing w:line="360" w:lineRule="auto"/>
        <w:jc w:val="both"/>
        <w:rPr>
          <w:sz w:val="28"/>
          <w:szCs w:val="28"/>
        </w:rPr>
      </w:pPr>
    </w:p>
    <w:p w:rsidR="005A0068" w:rsidRPr="00FE5A20" w:rsidRDefault="005A0068" w:rsidP="002629DE">
      <w:pPr>
        <w:spacing w:line="360" w:lineRule="auto"/>
        <w:jc w:val="both"/>
        <w:rPr>
          <w:sz w:val="28"/>
          <w:szCs w:val="28"/>
        </w:rPr>
      </w:pPr>
    </w:p>
    <w:p w:rsidR="005A0068" w:rsidRDefault="005A0068" w:rsidP="002629DE">
      <w:pPr>
        <w:spacing w:line="360" w:lineRule="auto"/>
        <w:jc w:val="both"/>
        <w:rPr>
          <w:sz w:val="28"/>
          <w:szCs w:val="28"/>
        </w:rPr>
      </w:pPr>
    </w:p>
    <w:p w:rsidR="002629DE" w:rsidRDefault="002629DE" w:rsidP="002629DE">
      <w:pPr>
        <w:spacing w:line="360" w:lineRule="auto"/>
        <w:jc w:val="both"/>
        <w:rPr>
          <w:sz w:val="28"/>
          <w:szCs w:val="28"/>
        </w:rPr>
      </w:pPr>
    </w:p>
    <w:p w:rsidR="002629DE" w:rsidRDefault="002629DE" w:rsidP="002629DE">
      <w:pPr>
        <w:spacing w:line="360" w:lineRule="auto"/>
        <w:jc w:val="both"/>
        <w:rPr>
          <w:sz w:val="28"/>
          <w:szCs w:val="28"/>
        </w:rPr>
      </w:pPr>
    </w:p>
    <w:p w:rsidR="002629DE" w:rsidRDefault="002629DE" w:rsidP="002629DE">
      <w:pPr>
        <w:spacing w:line="360" w:lineRule="auto"/>
        <w:jc w:val="both"/>
        <w:rPr>
          <w:sz w:val="28"/>
          <w:szCs w:val="28"/>
        </w:rPr>
      </w:pPr>
    </w:p>
    <w:p w:rsidR="002629DE" w:rsidRDefault="002629DE" w:rsidP="002629DE">
      <w:pPr>
        <w:spacing w:line="360" w:lineRule="auto"/>
        <w:jc w:val="both"/>
        <w:rPr>
          <w:sz w:val="28"/>
          <w:szCs w:val="28"/>
        </w:rPr>
      </w:pPr>
    </w:p>
    <w:p w:rsidR="002629DE" w:rsidRDefault="002629DE" w:rsidP="002629DE">
      <w:pPr>
        <w:spacing w:line="360" w:lineRule="auto"/>
        <w:jc w:val="both"/>
        <w:rPr>
          <w:sz w:val="28"/>
          <w:szCs w:val="28"/>
        </w:rPr>
      </w:pPr>
    </w:p>
    <w:p w:rsidR="002629DE" w:rsidRDefault="002629DE" w:rsidP="002629DE">
      <w:pPr>
        <w:spacing w:line="360" w:lineRule="auto"/>
        <w:jc w:val="both"/>
        <w:rPr>
          <w:sz w:val="28"/>
          <w:szCs w:val="28"/>
        </w:rPr>
      </w:pPr>
    </w:p>
    <w:p w:rsidR="002629DE" w:rsidRDefault="002629DE" w:rsidP="002629DE">
      <w:pPr>
        <w:spacing w:line="360" w:lineRule="auto"/>
        <w:jc w:val="both"/>
        <w:rPr>
          <w:sz w:val="28"/>
          <w:szCs w:val="28"/>
        </w:rPr>
      </w:pPr>
    </w:p>
    <w:p w:rsidR="002629DE" w:rsidRDefault="002629DE" w:rsidP="002629DE">
      <w:pPr>
        <w:spacing w:line="360" w:lineRule="auto"/>
        <w:jc w:val="both"/>
        <w:rPr>
          <w:sz w:val="28"/>
          <w:szCs w:val="28"/>
        </w:rPr>
      </w:pPr>
    </w:p>
    <w:p w:rsidR="002629DE" w:rsidRDefault="002629DE" w:rsidP="002629DE">
      <w:pPr>
        <w:spacing w:line="360" w:lineRule="auto"/>
        <w:jc w:val="both"/>
        <w:rPr>
          <w:sz w:val="28"/>
          <w:szCs w:val="28"/>
        </w:rPr>
      </w:pPr>
    </w:p>
    <w:p w:rsidR="002629DE" w:rsidRDefault="002629DE" w:rsidP="002629DE">
      <w:pPr>
        <w:spacing w:line="360" w:lineRule="auto"/>
        <w:jc w:val="both"/>
        <w:rPr>
          <w:sz w:val="28"/>
          <w:szCs w:val="28"/>
        </w:rPr>
      </w:pPr>
    </w:p>
    <w:p w:rsidR="002629DE" w:rsidRDefault="002629DE" w:rsidP="002629DE">
      <w:pPr>
        <w:spacing w:line="360" w:lineRule="auto"/>
        <w:jc w:val="both"/>
        <w:rPr>
          <w:sz w:val="28"/>
          <w:szCs w:val="28"/>
        </w:rPr>
      </w:pPr>
    </w:p>
    <w:p w:rsidR="002629DE" w:rsidRDefault="002629DE" w:rsidP="002629DE">
      <w:pPr>
        <w:spacing w:line="360" w:lineRule="auto"/>
        <w:jc w:val="both"/>
        <w:rPr>
          <w:sz w:val="28"/>
          <w:szCs w:val="28"/>
        </w:rPr>
      </w:pPr>
    </w:p>
    <w:p w:rsidR="002629DE" w:rsidRDefault="002629DE" w:rsidP="002629DE">
      <w:pPr>
        <w:spacing w:line="360" w:lineRule="auto"/>
        <w:jc w:val="both"/>
        <w:rPr>
          <w:sz w:val="28"/>
          <w:szCs w:val="28"/>
        </w:rPr>
      </w:pPr>
    </w:p>
    <w:p w:rsidR="002629DE" w:rsidRPr="00FE5A20" w:rsidRDefault="002629DE" w:rsidP="002629DE">
      <w:pPr>
        <w:spacing w:line="360" w:lineRule="auto"/>
        <w:jc w:val="both"/>
        <w:rPr>
          <w:sz w:val="28"/>
          <w:szCs w:val="28"/>
        </w:rPr>
      </w:pPr>
    </w:p>
    <w:p w:rsidR="005A0068" w:rsidRPr="00FE5A20" w:rsidRDefault="005A0068" w:rsidP="002629DE">
      <w:pPr>
        <w:spacing w:line="360" w:lineRule="auto"/>
        <w:jc w:val="both"/>
        <w:rPr>
          <w:sz w:val="28"/>
          <w:szCs w:val="28"/>
        </w:rPr>
      </w:pPr>
    </w:p>
    <w:p w:rsidR="005A0068" w:rsidRPr="005A0BD0" w:rsidRDefault="005A0068" w:rsidP="002629DE">
      <w:pPr>
        <w:spacing w:line="360" w:lineRule="auto"/>
        <w:ind w:firstLine="709"/>
        <w:jc w:val="both"/>
        <w:rPr>
          <w:b/>
          <w:sz w:val="32"/>
          <w:szCs w:val="32"/>
        </w:rPr>
      </w:pPr>
      <w:r w:rsidRPr="005A0BD0">
        <w:rPr>
          <w:b/>
          <w:sz w:val="32"/>
          <w:szCs w:val="32"/>
        </w:rPr>
        <w:lastRenderedPageBreak/>
        <w:t>Заключение</w:t>
      </w:r>
    </w:p>
    <w:p w:rsidR="005A0068" w:rsidRPr="00FE5A20" w:rsidRDefault="005A0068" w:rsidP="002629DE">
      <w:pPr>
        <w:spacing w:line="360" w:lineRule="auto"/>
        <w:ind w:firstLine="709"/>
        <w:jc w:val="both"/>
        <w:rPr>
          <w:sz w:val="28"/>
          <w:szCs w:val="28"/>
        </w:rPr>
      </w:pPr>
    </w:p>
    <w:p w:rsidR="005A0068" w:rsidRPr="00FE5A20" w:rsidRDefault="005A0068" w:rsidP="002629DE">
      <w:pPr>
        <w:spacing w:line="360" w:lineRule="auto"/>
        <w:ind w:firstLine="709"/>
        <w:jc w:val="both"/>
        <w:rPr>
          <w:sz w:val="28"/>
          <w:szCs w:val="28"/>
        </w:rPr>
      </w:pPr>
      <w:r w:rsidRPr="00FE5A20">
        <w:rPr>
          <w:sz w:val="28"/>
          <w:szCs w:val="28"/>
        </w:rPr>
        <w:t>Современный этап развития российского образования характеризуется широким внедрением в учебный процесс компьютерных технологий. Они позволяют выйти на новый уровень обучения, открывают ранее недоступные возможности как для учителя, так и для учащегося. Информационные технологии находят свое применение в различных предметных областях на всех возрастных уровнях, помогая лучшему усвоению как отдельных тем, так и изучаемых дисциплин в целом. Персональный компьютер (ПК) помогает учащимся самоутверждаться, реализовывать свои знания в практической деятельности, творчески решать учебные задания. Сегодня целесообразность применения компьютерных технологий в среднем и старшем звеньях школьной системы очевидна. Навыки пользователя ПК и рынок обучающих программ, мультимедийных справочников, Интернет открывают большие возможности самообразования. Использование на уроках мультимедийного проектора поднимают процесс обучения на качественно новый уровень. Нельзя сбрасывать со счетов и психологический фактор: современному ребенку намного интереснее воспринимать информацию именно в такой форме, нежели при помощи устаревших схем и таблиц. При использовании мультимедийного проектора на уроках информация представляется не статичной не</w:t>
      </w:r>
      <w:r w:rsidR="002E07AC">
        <w:rPr>
          <w:sz w:val="28"/>
          <w:szCs w:val="28"/>
        </w:rPr>
        <w:t xml:space="preserve"> </w:t>
      </w:r>
      <w:r w:rsidRPr="00FE5A20">
        <w:rPr>
          <w:sz w:val="28"/>
          <w:szCs w:val="28"/>
        </w:rPr>
        <w:t>озвученной картинкой, а динамичными видео- и звукорядом, что значительно повышает познавательный интерес школьников и эффективность усвоения материала  интерактивные же элементы обучающих программ позволяют перейти от пассивного усвоения к активному, так как учащиеся получают возможность самостоятельно моделировать явления и процессы, воспринимать информацию не линейно, с возвратом, при необходимости, к какому-либо фрагменту, с повторением виртуального эксперимента с теми же или другими начальными параметрами.</w:t>
      </w:r>
    </w:p>
    <w:p w:rsidR="005A0068" w:rsidRPr="00FE5A20" w:rsidRDefault="005A0068" w:rsidP="002629DE">
      <w:pPr>
        <w:spacing w:line="360" w:lineRule="auto"/>
        <w:ind w:firstLine="709"/>
        <w:jc w:val="both"/>
        <w:rPr>
          <w:sz w:val="28"/>
          <w:szCs w:val="28"/>
        </w:rPr>
      </w:pPr>
      <w:r w:rsidRPr="00FE5A20">
        <w:rPr>
          <w:sz w:val="28"/>
          <w:szCs w:val="28"/>
        </w:rPr>
        <w:t xml:space="preserve">Работая над этой темой, приходишь к выводу, что повышение качества </w:t>
      </w:r>
      <w:r w:rsidRPr="00FE5A20">
        <w:rPr>
          <w:sz w:val="28"/>
          <w:szCs w:val="28"/>
        </w:rPr>
        <w:lastRenderedPageBreak/>
        <w:t>знаний учащихся в процессе изучения математики – является одной из актуальных задач, стоящих перед преподавателем математики в современной школе.</w:t>
      </w:r>
    </w:p>
    <w:p w:rsidR="005A0068" w:rsidRPr="00FE5A20" w:rsidRDefault="005A0068" w:rsidP="002629DE">
      <w:pPr>
        <w:spacing w:line="360" w:lineRule="auto"/>
        <w:ind w:firstLine="709"/>
        <w:jc w:val="both"/>
        <w:rPr>
          <w:sz w:val="28"/>
          <w:szCs w:val="28"/>
        </w:rPr>
      </w:pPr>
      <w:r w:rsidRPr="00FE5A20">
        <w:rPr>
          <w:sz w:val="28"/>
          <w:szCs w:val="28"/>
        </w:rPr>
        <w:t>Уроки с применением мультимедийного проектора вызывают у учащихся интерес, заставляют работать всех. Использование мультимедиа на практических занятиях превращает их в творческий процесс, позволяет осуществить принципы развивающего обучения, позволяет формировать и развивать познавательную мотивацию школьников к получению новых знаний, помогает создавать условия успешности каждого ученика на уроке, значительно улучшает четкость в организации работы класса или группы учащихся. Качество знаний при этом заметно возрастает.</w:t>
      </w:r>
    </w:p>
    <w:p w:rsidR="005A0068" w:rsidRPr="00FE5A20" w:rsidRDefault="005A0068" w:rsidP="002629DE">
      <w:pPr>
        <w:spacing w:line="360" w:lineRule="auto"/>
        <w:ind w:firstLine="709"/>
        <w:jc w:val="both"/>
        <w:rPr>
          <w:sz w:val="28"/>
          <w:szCs w:val="28"/>
        </w:rPr>
      </w:pPr>
      <w:r w:rsidRPr="00FE5A20">
        <w:rPr>
          <w:sz w:val="28"/>
          <w:szCs w:val="28"/>
        </w:rPr>
        <w:t xml:space="preserve">В данной работе разработана серия уроков с использованием мультимедийного проектора. </w:t>
      </w:r>
    </w:p>
    <w:p w:rsidR="005A0068" w:rsidRPr="00FE5A20" w:rsidRDefault="005A0068" w:rsidP="002629DE">
      <w:pPr>
        <w:spacing w:line="360" w:lineRule="auto"/>
        <w:ind w:firstLine="709"/>
        <w:jc w:val="both"/>
        <w:rPr>
          <w:sz w:val="28"/>
          <w:szCs w:val="28"/>
        </w:rPr>
      </w:pPr>
      <w:r w:rsidRPr="00FE5A20">
        <w:rPr>
          <w:sz w:val="28"/>
          <w:szCs w:val="28"/>
        </w:rPr>
        <w:t>Используя мультимедийный проектор на практике, было интересно узнать, влияет ли он на качество знаний учащихся. Результаты исследования указывают на то, что применение мультимедийного проектора повышает качество знаний учащихся. Проведенное исследования дает обоснование считать гипотезу, выдвинутую в начале работы, подтвердившихся, цели и задачи работы выполненными.</w:t>
      </w:r>
    </w:p>
    <w:p w:rsidR="005A0068" w:rsidRPr="00FE5A20" w:rsidRDefault="005A0068" w:rsidP="002629DE">
      <w:pPr>
        <w:pStyle w:val="10"/>
        <w:spacing w:line="360" w:lineRule="auto"/>
        <w:rPr>
          <w:sz w:val="28"/>
          <w:szCs w:val="28"/>
        </w:rPr>
      </w:pPr>
      <w:r w:rsidRPr="00FE5A20">
        <w:rPr>
          <w:sz w:val="28"/>
          <w:szCs w:val="28"/>
        </w:rPr>
        <w:t>Таким образом, использование информационных технологий в изучении м</w:t>
      </w:r>
      <w:r w:rsidRPr="00FE5A20">
        <w:rPr>
          <w:sz w:val="28"/>
          <w:szCs w:val="28"/>
        </w:rPr>
        <w:t>а</w:t>
      </w:r>
      <w:r w:rsidRPr="00FE5A20">
        <w:rPr>
          <w:sz w:val="28"/>
          <w:szCs w:val="28"/>
        </w:rPr>
        <w:t>тематики позволяет добиться высокого уровня качества знаний, расширяет возможности передачи информации и контроля знаний учащихся в процессе обучения. Накопленный опыт в реализации проблемы обеспечения визуализ</w:t>
      </w:r>
      <w:r w:rsidRPr="00FE5A20">
        <w:rPr>
          <w:sz w:val="28"/>
          <w:szCs w:val="28"/>
        </w:rPr>
        <w:t>а</w:t>
      </w:r>
      <w:r w:rsidRPr="00FE5A20">
        <w:rPr>
          <w:sz w:val="28"/>
          <w:szCs w:val="28"/>
        </w:rPr>
        <w:t>ции уче</w:t>
      </w:r>
      <w:r w:rsidRPr="00FE5A20">
        <w:rPr>
          <w:sz w:val="28"/>
          <w:szCs w:val="28"/>
        </w:rPr>
        <w:t>б</w:t>
      </w:r>
      <w:r w:rsidRPr="00FE5A20">
        <w:rPr>
          <w:sz w:val="28"/>
          <w:szCs w:val="28"/>
        </w:rPr>
        <w:t>ного материала позволяет говорить о перспективности использования информац</w:t>
      </w:r>
      <w:r w:rsidRPr="00FE5A20">
        <w:rPr>
          <w:sz w:val="28"/>
          <w:szCs w:val="28"/>
        </w:rPr>
        <w:t>и</w:t>
      </w:r>
      <w:r w:rsidRPr="00FE5A20">
        <w:rPr>
          <w:sz w:val="28"/>
          <w:szCs w:val="28"/>
        </w:rPr>
        <w:t xml:space="preserve">онных технологий в обучении. </w:t>
      </w:r>
    </w:p>
    <w:p w:rsidR="005A0068" w:rsidRDefault="005A0068" w:rsidP="002629DE">
      <w:pPr>
        <w:spacing w:line="360" w:lineRule="auto"/>
        <w:ind w:firstLine="709"/>
        <w:jc w:val="both"/>
        <w:rPr>
          <w:sz w:val="28"/>
          <w:szCs w:val="28"/>
        </w:rPr>
      </w:pPr>
      <w:r w:rsidRPr="00FE5A20">
        <w:rPr>
          <w:sz w:val="28"/>
          <w:szCs w:val="28"/>
        </w:rPr>
        <w:t xml:space="preserve">Данная работа может стать методическим пособием для студентов Кунгурского педагогического училища как при подготовке докладов и сообщений на эту тему, так и при проведении пробных уроков по математике. </w:t>
      </w:r>
    </w:p>
    <w:p w:rsidR="005C57B3" w:rsidRDefault="005C57B3" w:rsidP="002629DE">
      <w:pPr>
        <w:spacing w:line="360" w:lineRule="auto"/>
        <w:ind w:firstLine="709"/>
        <w:jc w:val="both"/>
        <w:rPr>
          <w:b/>
          <w:i/>
          <w:sz w:val="28"/>
          <w:szCs w:val="28"/>
        </w:rPr>
      </w:pPr>
      <w:r>
        <w:rPr>
          <w:b/>
          <w:i/>
          <w:sz w:val="28"/>
          <w:szCs w:val="28"/>
        </w:rPr>
        <w:t>ВЫВОДЫ:</w:t>
      </w:r>
    </w:p>
    <w:p w:rsidR="005C57B3" w:rsidRPr="00FE5A20" w:rsidRDefault="005C57B3" w:rsidP="002629DE">
      <w:pPr>
        <w:spacing w:line="360" w:lineRule="auto"/>
        <w:ind w:firstLine="709"/>
        <w:jc w:val="both"/>
        <w:rPr>
          <w:sz w:val="28"/>
          <w:szCs w:val="28"/>
        </w:rPr>
      </w:pPr>
      <w:r w:rsidRPr="008E0AF7">
        <w:rPr>
          <w:b/>
          <w:i/>
          <w:sz w:val="28"/>
          <w:szCs w:val="28"/>
        </w:rPr>
        <w:lastRenderedPageBreak/>
        <w:t>Какой бы сложной и скучной ни была тема урока, она станет, интересна школьнику, если учебный материал на экране представлен в красках, со звуком и другими эффектами.</w:t>
      </w:r>
    </w:p>
    <w:p w:rsidR="005C57B3" w:rsidRDefault="005C57B3" w:rsidP="002629DE">
      <w:pPr>
        <w:pStyle w:val="10"/>
        <w:spacing w:line="360" w:lineRule="auto"/>
        <w:rPr>
          <w:b/>
          <w:i/>
          <w:sz w:val="28"/>
          <w:szCs w:val="28"/>
        </w:rPr>
      </w:pPr>
      <w:r w:rsidRPr="004B7678">
        <w:rPr>
          <w:b/>
          <w:i/>
          <w:sz w:val="28"/>
          <w:szCs w:val="28"/>
        </w:rPr>
        <w:t xml:space="preserve">Презентация по теме урока в процессе объяснения нового материала позволяет учителю не делать записей на доске, а значит остаётся больше времени на закрепление. </w:t>
      </w:r>
    </w:p>
    <w:p w:rsidR="005C57B3" w:rsidRDefault="005C57B3" w:rsidP="002629DE">
      <w:pPr>
        <w:pStyle w:val="10"/>
        <w:spacing w:line="360" w:lineRule="auto"/>
        <w:rPr>
          <w:b/>
          <w:i/>
          <w:sz w:val="28"/>
          <w:szCs w:val="28"/>
        </w:rPr>
      </w:pPr>
      <w:r w:rsidRPr="004B7678">
        <w:rPr>
          <w:b/>
          <w:i/>
          <w:sz w:val="28"/>
          <w:szCs w:val="28"/>
        </w:rPr>
        <w:t>Формировать навыки работы с мультимедийными программными средствами лучше всего во внеурочное время на факультативных занятиях или кружках с малой группой обучаемых. И именно эти обучаемые, прим</w:t>
      </w:r>
      <w:r w:rsidRPr="004B7678">
        <w:rPr>
          <w:b/>
          <w:i/>
          <w:sz w:val="28"/>
          <w:szCs w:val="28"/>
        </w:rPr>
        <w:t>е</w:t>
      </w:r>
      <w:r w:rsidRPr="004B7678">
        <w:rPr>
          <w:b/>
          <w:i/>
          <w:sz w:val="28"/>
          <w:szCs w:val="28"/>
        </w:rPr>
        <w:t>няя в дальнейшем освоенные ими программы, могут заинтересовать о</w:t>
      </w:r>
      <w:r w:rsidRPr="004B7678">
        <w:rPr>
          <w:b/>
          <w:i/>
          <w:sz w:val="28"/>
          <w:szCs w:val="28"/>
        </w:rPr>
        <w:t>с</w:t>
      </w:r>
      <w:r w:rsidRPr="004B7678">
        <w:rPr>
          <w:b/>
          <w:i/>
          <w:sz w:val="28"/>
          <w:szCs w:val="28"/>
        </w:rPr>
        <w:t>тальных учеников класса, потому что данные программные средства п</w:t>
      </w:r>
      <w:r w:rsidRPr="004B7678">
        <w:rPr>
          <w:b/>
          <w:i/>
          <w:sz w:val="28"/>
          <w:szCs w:val="28"/>
        </w:rPr>
        <w:t>о</w:t>
      </w:r>
      <w:r w:rsidRPr="004B7678">
        <w:rPr>
          <w:b/>
          <w:i/>
          <w:sz w:val="28"/>
          <w:szCs w:val="28"/>
        </w:rPr>
        <w:t xml:space="preserve">зволяют с минимальными затратами получать как можно больше учебной информации. </w:t>
      </w:r>
    </w:p>
    <w:p w:rsidR="005A0068" w:rsidRPr="00FE5A20" w:rsidRDefault="005A0068" w:rsidP="002629DE">
      <w:pPr>
        <w:pStyle w:val="10"/>
        <w:spacing w:line="360" w:lineRule="auto"/>
        <w:rPr>
          <w:b/>
          <w:sz w:val="28"/>
          <w:szCs w:val="28"/>
        </w:rPr>
      </w:pPr>
      <w:r w:rsidRPr="00FE5A20">
        <w:rPr>
          <w:b/>
          <w:sz w:val="28"/>
          <w:szCs w:val="28"/>
        </w:rPr>
        <w:br w:type="page"/>
      </w:r>
      <w:r w:rsidRPr="00FE5A20">
        <w:rPr>
          <w:b/>
          <w:sz w:val="28"/>
          <w:szCs w:val="28"/>
        </w:rPr>
        <w:lastRenderedPageBreak/>
        <w:t>Литература</w:t>
      </w:r>
    </w:p>
    <w:p w:rsidR="005A0068" w:rsidRPr="00FE5A20" w:rsidRDefault="005A0068" w:rsidP="002629DE">
      <w:pPr>
        <w:pStyle w:val="10"/>
        <w:spacing w:line="360" w:lineRule="auto"/>
        <w:rPr>
          <w:b/>
          <w:sz w:val="28"/>
          <w:szCs w:val="28"/>
        </w:rPr>
      </w:pPr>
    </w:p>
    <w:p w:rsidR="005A0068" w:rsidRPr="00FE5A20" w:rsidRDefault="005A0068" w:rsidP="002629DE">
      <w:pPr>
        <w:pStyle w:val="a5"/>
        <w:numPr>
          <w:ilvl w:val="0"/>
          <w:numId w:val="6"/>
        </w:numPr>
        <w:tabs>
          <w:tab w:val="clear" w:pos="720"/>
          <w:tab w:val="left" w:pos="-142"/>
          <w:tab w:val="left" w:pos="0"/>
        </w:tabs>
        <w:spacing w:before="0" w:after="0" w:line="360" w:lineRule="auto"/>
        <w:ind w:left="0" w:firstLine="0"/>
        <w:jc w:val="both"/>
        <w:rPr>
          <w:rFonts w:ascii="Times New Roman" w:hAnsi="Times New Roman"/>
          <w:color w:val="auto"/>
          <w:sz w:val="28"/>
          <w:szCs w:val="28"/>
        </w:rPr>
      </w:pPr>
      <w:r w:rsidRPr="00FE5A20">
        <w:rPr>
          <w:rFonts w:ascii="Times New Roman" w:hAnsi="Times New Roman"/>
          <w:color w:val="auto"/>
          <w:sz w:val="28"/>
          <w:szCs w:val="28"/>
        </w:rPr>
        <w:t xml:space="preserve">Берлинер, Е.М. Microsoft Windows XP/ Е.М. Берлинер, И.Б. Глазырина, Б.Э.Глазырин.-М., 2004. – 509 с. </w:t>
      </w:r>
    </w:p>
    <w:p w:rsidR="005A0068" w:rsidRPr="00FE5A20" w:rsidRDefault="005A0068" w:rsidP="002629DE">
      <w:pPr>
        <w:widowControl/>
        <w:numPr>
          <w:ilvl w:val="0"/>
          <w:numId w:val="6"/>
        </w:numPr>
        <w:tabs>
          <w:tab w:val="clear" w:pos="720"/>
          <w:tab w:val="left" w:pos="-142"/>
          <w:tab w:val="left" w:pos="0"/>
        </w:tabs>
        <w:suppressAutoHyphens w:val="0"/>
        <w:spacing w:line="360" w:lineRule="auto"/>
        <w:ind w:left="0" w:firstLine="0"/>
        <w:jc w:val="both"/>
        <w:rPr>
          <w:sz w:val="28"/>
          <w:szCs w:val="28"/>
        </w:rPr>
      </w:pPr>
      <w:r w:rsidRPr="00FE5A20">
        <w:rPr>
          <w:sz w:val="28"/>
          <w:szCs w:val="28"/>
        </w:rPr>
        <w:t>Большой словарь иностранных слов/ Сост. А. Ю. Москвин. – М.: ЗАО И</w:t>
      </w:r>
      <w:r w:rsidRPr="00FE5A20">
        <w:rPr>
          <w:sz w:val="28"/>
          <w:szCs w:val="28"/>
        </w:rPr>
        <w:t>з</w:t>
      </w:r>
      <w:r w:rsidRPr="00FE5A20">
        <w:rPr>
          <w:sz w:val="28"/>
          <w:szCs w:val="28"/>
        </w:rPr>
        <w:t>дательство Центрполиграф: ООО «Полис», 2003. – 816 с.</w:t>
      </w:r>
    </w:p>
    <w:p w:rsidR="005A0068" w:rsidRPr="00FE5A20" w:rsidRDefault="005A0068" w:rsidP="002629DE">
      <w:pPr>
        <w:widowControl/>
        <w:numPr>
          <w:ilvl w:val="0"/>
          <w:numId w:val="6"/>
        </w:numPr>
        <w:tabs>
          <w:tab w:val="clear" w:pos="720"/>
          <w:tab w:val="left" w:pos="-142"/>
          <w:tab w:val="left" w:pos="0"/>
        </w:tabs>
        <w:suppressAutoHyphens w:val="0"/>
        <w:spacing w:line="360" w:lineRule="auto"/>
        <w:ind w:left="0" w:firstLine="0"/>
        <w:jc w:val="both"/>
        <w:rPr>
          <w:sz w:val="28"/>
          <w:szCs w:val="28"/>
        </w:rPr>
      </w:pPr>
      <w:r w:rsidRPr="00FE5A20">
        <w:rPr>
          <w:sz w:val="28"/>
          <w:szCs w:val="28"/>
        </w:rPr>
        <w:t>Большой толковый словарь русского языка/ Гл. ред С. А. Кузнецов./ СПб.: «Н</w:t>
      </w:r>
      <w:r w:rsidRPr="00FE5A20">
        <w:rPr>
          <w:sz w:val="28"/>
          <w:szCs w:val="28"/>
        </w:rPr>
        <w:t>о</w:t>
      </w:r>
      <w:r w:rsidRPr="00FE5A20">
        <w:rPr>
          <w:sz w:val="28"/>
          <w:szCs w:val="28"/>
        </w:rPr>
        <w:t>ринт», 2001. – 1536 с.</w:t>
      </w:r>
    </w:p>
    <w:p w:rsidR="005A0068" w:rsidRPr="00FE5A20" w:rsidRDefault="005A0068" w:rsidP="002629DE">
      <w:pPr>
        <w:widowControl/>
        <w:numPr>
          <w:ilvl w:val="0"/>
          <w:numId w:val="6"/>
        </w:numPr>
        <w:tabs>
          <w:tab w:val="clear" w:pos="720"/>
          <w:tab w:val="left" w:pos="-142"/>
          <w:tab w:val="left" w:pos="0"/>
        </w:tabs>
        <w:suppressAutoHyphens w:val="0"/>
        <w:spacing w:line="360" w:lineRule="auto"/>
        <w:ind w:left="0" w:firstLine="0"/>
        <w:jc w:val="both"/>
        <w:rPr>
          <w:sz w:val="28"/>
          <w:szCs w:val="28"/>
        </w:rPr>
      </w:pPr>
      <w:r w:rsidRPr="00FE5A20">
        <w:rPr>
          <w:sz w:val="28"/>
          <w:szCs w:val="28"/>
        </w:rPr>
        <w:t>Бордовский,  Г.А. Информатика в понятиях и терминах/ Г.А. Бордовский, В.А. Извозчиков. – М: Просвещение, 1991. – с. 235</w:t>
      </w:r>
    </w:p>
    <w:p w:rsidR="002E07AC" w:rsidRDefault="002E07AC" w:rsidP="002629DE">
      <w:pPr>
        <w:widowControl/>
        <w:numPr>
          <w:ilvl w:val="0"/>
          <w:numId w:val="6"/>
        </w:numPr>
        <w:tabs>
          <w:tab w:val="clear" w:pos="720"/>
          <w:tab w:val="left" w:pos="-142"/>
          <w:tab w:val="left" w:pos="0"/>
        </w:tabs>
        <w:suppressAutoHyphens w:val="0"/>
        <w:spacing w:line="360" w:lineRule="auto"/>
        <w:ind w:left="0" w:firstLine="0"/>
        <w:jc w:val="both"/>
        <w:rPr>
          <w:sz w:val="28"/>
          <w:szCs w:val="28"/>
        </w:rPr>
      </w:pPr>
    </w:p>
    <w:p w:rsidR="005A0068" w:rsidRPr="00FE5A20" w:rsidRDefault="005A0068" w:rsidP="002629DE">
      <w:pPr>
        <w:widowControl/>
        <w:numPr>
          <w:ilvl w:val="0"/>
          <w:numId w:val="6"/>
        </w:numPr>
        <w:tabs>
          <w:tab w:val="clear" w:pos="720"/>
          <w:tab w:val="left" w:pos="-142"/>
          <w:tab w:val="left" w:pos="0"/>
        </w:tabs>
        <w:suppressAutoHyphens w:val="0"/>
        <w:spacing w:line="360" w:lineRule="auto"/>
        <w:ind w:left="0" w:firstLine="0"/>
        <w:jc w:val="both"/>
        <w:rPr>
          <w:sz w:val="28"/>
          <w:szCs w:val="28"/>
        </w:rPr>
      </w:pPr>
      <w:r w:rsidRPr="00FE5A20">
        <w:rPr>
          <w:sz w:val="28"/>
          <w:szCs w:val="28"/>
        </w:rPr>
        <w:t>Г. В. Карпов,  Р. Д. Кейлина и др. Применение экранных пособий в н</w:t>
      </w:r>
      <w:r w:rsidRPr="00FE5A20">
        <w:rPr>
          <w:sz w:val="28"/>
          <w:szCs w:val="28"/>
        </w:rPr>
        <w:t>а</w:t>
      </w:r>
      <w:r w:rsidRPr="00FE5A20">
        <w:rPr>
          <w:sz w:val="28"/>
          <w:szCs w:val="28"/>
        </w:rPr>
        <w:t>чальной школе/ Г. В. Карпов, Р. Д. Кейлина, В.А. Романин.- государственное учебно-педагогическое издательство министерства просвещения РСФСР.-М., 1962.-200с.</w:t>
      </w:r>
    </w:p>
    <w:p w:rsidR="005A0068" w:rsidRPr="00FE5A20" w:rsidRDefault="005A0068" w:rsidP="002629DE">
      <w:pPr>
        <w:widowControl/>
        <w:numPr>
          <w:ilvl w:val="0"/>
          <w:numId w:val="6"/>
        </w:numPr>
        <w:tabs>
          <w:tab w:val="clear" w:pos="720"/>
          <w:tab w:val="left" w:pos="-142"/>
          <w:tab w:val="left" w:pos="0"/>
        </w:tabs>
        <w:suppressAutoHyphens w:val="0"/>
        <w:spacing w:line="360" w:lineRule="auto"/>
        <w:ind w:left="0" w:firstLine="0"/>
        <w:jc w:val="both"/>
        <w:rPr>
          <w:sz w:val="28"/>
          <w:szCs w:val="28"/>
        </w:rPr>
      </w:pPr>
      <w:r w:rsidRPr="00FE5A20">
        <w:rPr>
          <w:sz w:val="28"/>
          <w:szCs w:val="28"/>
        </w:rPr>
        <w:t xml:space="preserve">Горвиц,  Ю.М. Интерактивная доска </w:t>
      </w:r>
      <w:r w:rsidRPr="00FE5A20">
        <w:rPr>
          <w:sz w:val="28"/>
          <w:szCs w:val="28"/>
          <w:lang w:val="en-US"/>
        </w:rPr>
        <w:t>Smart</w:t>
      </w:r>
      <w:r w:rsidRPr="00FE5A20">
        <w:rPr>
          <w:sz w:val="28"/>
          <w:szCs w:val="28"/>
        </w:rPr>
        <w:t xml:space="preserve"> </w:t>
      </w:r>
      <w:r w:rsidRPr="00FE5A20">
        <w:rPr>
          <w:sz w:val="28"/>
          <w:szCs w:val="28"/>
          <w:lang w:val="en-US"/>
        </w:rPr>
        <w:t>Board</w:t>
      </w:r>
      <w:r w:rsidRPr="00FE5A20">
        <w:rPr>
          <w:sz w:val="28"/>
          <w:szCs w:val="28"/>
        </w:rPr>
        <w:t>: до и во время уроков/ Ю.М. Горвин // Информатика и образование. – 2006. – № 2 – с. 123</w:t>
      </w:r>
    </w:p>
    <w:p w:rsidR="005A0068" w:rsidRPr="00FE5A20" w:rsidRDefault="005A0068" w:rsidP="002629DE">
      <w:pPr>
        <w:widowControl/>
        <w:numPr>
          <w:ilvl w:val="0"/>
          <w:numId w:val="6"/>
        </w:numPr>
        <w:tabs>
          <w:tab w:val="clear" w:pos="720"/>
          <w:tab w:val="left" w:pos="-142"/>
          <w:tab w:val="left" w:pos="0"/>
        </w:tabs>
        <w:suppressAutoHyphens w:val="0"/>
        <w:spacing w:line="360" w:lineRule="auto"/>
        <w:ind w:left="0" w:firstLine="0"/>
        <w:jc w:val="both"/>
        <w:rPr>
          <w:sz w:val="28"/>
          <w:szCs w:val="28"/>
        </w:rPr>
      </w:pPr>
      <w:r w:rsidRPr="00FE5A20">
        <w:rPr>
          <w:sz w:val="28"/>
          <w:szCs w:val="28"/>
        </w:rPr>
        <w:t>Дворецкая, А.В. Основные типы компьютерных технологий/ А.В. Дв</w:t>
      </w:r>
      <w:r w:rsidRPr="00FE5A20">
        <w:rPr>
          <w:sz w:val="28"/>
          <w:szCs w:val="28"/>
        </w:rPr>
        <w:t>о</w:t>
      </w:r>
      <w:r w:rsidRPr="00FE5A20">
        <w:rPr>
          <w:sz w:val="28"/>
          <w:szCs w:val="28"/>
        </w:rPr>
        <w:t>рецкая// Школьные технологии. – 2004. – № 3 – с. 201</w:t>
      </w:r>
    </w:p>
    <w:p w:rsidR="005A0068" w:rsidRPr="00FE5A20" w:rsidRDefault="005A0068" w:rsidP="002629DE">
      <w:pPr>
        <w:pStyle w:val="22"/>
        <w:widowControl/>
        <w:numPr>
          <w:ilvl w:val="0"/>
          <w:numId w:val="6"/>
        </w:numPr>
        <w:tabs>
          <w:tab w:val="clear" w:pos="720"/>
          <w:tab w:val="left" w:pos="-142"/>
          <w:tab w:val="left" w:pos="0"/>
        </w:tabs>
        <w:suppressAutoHyphens w:val="0"/>
        <w:spacing w:after="0" w:line="360" w:lineRule="auto"/>
        <w:ind w:left="0" w:firstLine="0"/>
        <w:jc w:val="both"/>
        <w:rPr>
          <w:sz w:val="28"/>
          <w:szCs w:val="28"/>
        </w:rPr>
      </w:pPr>
      <w:r w:rsidRPr="00FE5A20">
        <w:rPr>
          <w:sz w:val="28"/>
          <w:szCs w:val="28"/>
        </w:rPr>
        <w:t>Диск «Применение международных информационных технологий: пр</w:t>
      </w:r>
      <w:r w:rsidRPr="00FE5A20">
        <w:rPr>
          <w:sz w:val="28"/>
          <w:szCs w:val="28"/>
        </w:rPr>
        <w:t>и</w:t>
      </w:r>
      <w:r w:rsidRPr="00FE5A20">
        <w:rPr>
          <w:sz w:val="28"/>
          <w:szCs w:val="28"/>
        </w:rPr>
        <w:t>менение ИКТ в учебном процессе», академия АЙТИ</w:t>
      </w:r>
    </w:p>
    <w:p w:rsidR="005A0068" w:rsidRPr="00FE5A20" w:rsidRDefault="005A0068" w:rsidP="002629DE">
      <w:pPr>
        <w:pStyle w:val="a5"/>
        <w:numPr>
          <w:ilvl w:val="0"/>
          <w:numId w:val="6"/>
        </w:numPr>
        <w:tabs>
          <w:tab w:val="clear" w:pos="720"/>
          <w:tab w:val="left" w:pos="-142"/>
          <w:tab w:val="left" w:pos="0"/>
        </w:tabs>
        <w:spacing w:before="0" w:after="0" w:line="360" w:lineRule="auto"/>
        <w:ind w:left="0" w:firstLine="0"/>
        <w:jc w:val="both"/>
        <w:rPr>
          <w:rFonts w:ascii="Times New Roman" w:hAnsi="Times New Roman"/>
          <w:color w:val="auto"/>
          <w:sz w:val="28"/>
          <w:szCs w:val="28"/>
        </w:rPr>
      </w:pPr>
      <w:r w:rsidRPr="00FE5A20">
        <w:rPr>
          <w:rFonts w:ascii="Times New Roman" w:hAnsi="Times New Roman"/>
          <w:color w:val="auto"/>
          <w:sz w:val="28"/>
          <w:szCs w:val="28"/>
        </w:rPr>
        <w:t>Заварыкин, В.М. Вычислительная техника и программирование./ В.М З</w:t>
      </w:r>
      <w:r w:rsidRPr="00FE5A20">
        <w:rPr>
          <w:rFonts w:ascii="Times New Roman" w:hAnsi="Times New Roman"/>
          <w:color w:val="auto"/>
          <w:sz w:val="28"/>
          <w:szCs w:val="28"/>
        </w:rPr>
        <w:t>а</w:t>
      </w:r>
      <w:r w:rsidRPr="00FE5A20">
        <w:rPr>
          <w:rFonts w:ascii="Times New Roman" w:hAnsi="Times New Roman"/>
          <w:color w:val="auto"/>
          <w:sz w:val="28"/>
          <w:szCs w:val="28"/>
        </w:rPr>
        <w:t xml:space="preserve">варыкин, В.Г.  Житомирский, М.П. Лапчик. - Свердловск, 1984. – 380 с. </w:t>
      </w:r>
    </w:p>
    <w:p w:rsidR="005A0068" w:rsidRPr="00FE5A20" w:rsidRDefault="005A0068" w:rsidP="002629DE">
      <w:pPr>
        <w:widowControl/>
        <w:numPr>
          <w:ilvl w:val="0"/>
          <w:numId w:val="6"/>
        </w:numPr>
        <w:tabs>
          <w:tab w:val="clear" w:pos="720"/>
          <w:tab w:val="left" w:pos="-142"/>
          <w:tab w:val="left" w:pos="0"/>
        </w:tabs>
        <w:suppressAutoHyphens w:val="0"/>
        <w:spacing w:line="360" w:lineRule="auto"/>
        <w:ind w:left="0" w:firstLine="0"/>
        <w:jc w:val="both"/>
        <w:rPr>
          <w:sz w:val="28"/>
          <w:szCs w:val="28"/>
        </w:rPr>
      </w:pPr>
      <w:r w:rsidRPr="00FE5A20">
        <w:rPr>
          <w:sz w:val="28"/>
          <w:szCs w:val="28"/>
        </w:rPr>
        <w:t>Замятина, Е.Б. Введение в информатику/ Е.Б. Замятина, Л.Н. Лядова, Б.И. Мызникова, Н.В. Фролова. – Пермь: Пермский гос. ун-т, 2004. – с.252</w:t>
      </w:r>
    </w:p>
    <w:p w:rsidR="005A0068" w:rsidRPr="00FE5A20" w:rsidRDefault="005A0068" w:rsidP="002629DE">
      <w:pPr>
        <w:pStyle w:val="a5"/>
        <w:numPr>
          <w:ilvl w:val="0"/>
          <w:numId w:val="6"/>
        </w:numPr>
        <w:tabs>
          <w:tab w:val="clear" w:pos="720"/>
          <w:tab w:val="left" w:pos="-142"/>
          <w:tab w:val="left" w:pos="0"/>
        </w:tabs>
        <w:spacing w:before="0" w:after="0" w:line="360" w:lineRule="auto"/>
        <w:ind w:left="0" w:firstLine="0"/>
        <w:jc w:val="both"/>
        <w:rPr>
          <w:rFonts w:ascii="Times New Roman" w:hAnsi="Times New Roman"/>
          <w:color w:val="auto"/>
          <w:sz w:val="28"/>
          <w:szCs w:val="28"/>
        </w:rPr>
      </w:pPr>
      <w:r w:rsidRPr="00FE5A20">
        <w:rPr>
          <w:rFonts w:ascii="Times New Roman" w:hAnsi="Times New Roman"/>
          <w:color w:val="auto"/>
          <w:sz w:val="28"/>
          <w:szCs w:val="28"/>
        </w:rPr>
        <w:t xml:space="preserve">Захаров, В.А. Информационное общество/ В.А. Захаров, М.Б. Игнатьев, Ю.Ф. Шейнин //Системы и средства информатики. –1999. - №9. – с. 4 – 7. </w:t>
      </w:r>
    </w:p>
    <w:p w:rsidR="005A0068" w:rsidRPr="00FE5A20" w:rsidRDefault="005A0068" w:rsidP="002629DE">
      <w:pPr>
        <w:widowControl/>
        <w:numPr>
          <w:ilvl w:val="0"/>
          <w:numId w:val="6"/>
        </w:numPr>
        <w:tabs>
          <w:tab w:val="clear" w:pos="720"/>
          <w:tab w:val="left" w:pos="-142"/>
          <w:tab w:val="left" w:pos="0"/>
        </w:tabs>
        <w:suppressAutoHyphens w:val="0"/>
        <w:spacing w:line="360" w:lineRule="auto"/>
        <w:ind w:left="0" w:firstLine="0"/>
        <w:jc w:val="both"/>
        <w:rPr>
          <w:sz w:val="28"/>
          <w:szCs w:val="28"/>
        </w:rPr>
      </w:pPr>
      <w:r w:rsidRPr="00FE5A20">
        <w:rPr>
          <w:sz w:val="28"/>
          <w:szCs w:val="28"/>
        </w:rPr>
        <w:lastRenderedPageBreak/>
        <w:t>Захарова, И. Г. Информационные технологии в образовании: учебное п</w:t>
      </w:r>
      <w:r w:rsidRPr="00FE5A20">
        <w:rPr>
          <w:sz w:val="28"/>
          <w:szCs w:val="28"/>
        </w:rPr>
        <w:t>о</w:t>
      </w:r>
      <w:r w:rsidRPr="00FE5A20">
        <w:rPr>
          <w:sz w:val="28"/>
          <w:szCs w:val="28"/>
        </w:rPr>
        <w:t>собие для студ. пед. учеб. заведений/ И. Г. Захарова,– М.: Издательский центр «Ак</w:t>
      </w:r>
      <w:r w:rsidRPr="00FE5A20">
        <w:rPr>
          <w:sz w:val="28"/>
          <w:szCs w:val="28"/>
        </w:rPr>
        <w:t>а</w:t>
      </w:r>
      <w:r w:rsidRPr="00FE5A20">
        <w:rPr>
          <w:sz w:val="28"/>
          <w:szCs w:val="28"/>
        </w:rPr>
        <w:t>демия», 2003. – 192 с.</w:t>
      </w:r>
    </w:p>
    <w:p w:rsidR="005A0068" w:rsidRPr="00FE5A20" w:rsidRDefault="005A0068" w:rsidP="002629DE">
      <w:pPr>
        <w:widowControl/>
        <w:numPr>
          <w:ilvl w:val="0"/>
          <w:numId w:val="6"/>
        </w:numPr>
        <w:tabs>
          <w:tab w:val="clear" w:pos="720"/>
          <w:tab w:val="left" w:pos="-142"/>
          <w:tab w:val="left" w:pos="0"/>
        </w:tabs>
        <w:suppressAutoHyphens w:val="0"/>
        <w:spacing w:line="360" w:lineRule="auto"/>
        <w:ind w:left="0" w:firstLine="0"/>
        <w:jc w:val="both"/>
        <w:rPr>
          <w:sz w:val="28"/>
          <w:szCs w:val="28"/>
        </w:rPr>
      </w:pPr>
      <w:r w:rsidRPr="00FE5A20">
        <w:rPr>
          <w:sz w:val="28"/>
          <w:szCs w:val="28"/>
        </w:rPr>
        <w:t>Коджаспирова, Г. М. Технические средства обучения и методика их и</w:t>
      </w:r>
      <w:r w:rsidRPr="00FE5A20">
        <w:rPr>
          <w:sz w:val="28"/>
          <w:szCs w:val="28"/>
        </w:rPr>
        <w:t>с</w:t>
      </w:r>
      <w:r w:rsidRPr="00FE5A20">
        <w:rPr>
          <w:sz w:val="28"/>
          <w:szCs w:val="28"/>
        </w:rPr>
        <w:t xml:space="preserve">пользования/  Коджаспирова Г. М., Петров  К. В. – Учеб. пособие для учеников высш. пед. учеб. заведений. – М.: издательский центр «Академия», 2001. – 256 с.  </w:t>
      </w:r>
    </w:p>
    <w:p w:rsidR="005A0068" w:rsidRPr="00FE5A20" w:rsidRDefault="005A0068" w:rsidP="002629DE">
      <w:pPr>
        <w:pStyle w:val="22"/>
        <w:widowControl/>
        <w:numPr>
          <w:ilvl w:val="0"/>
          <w:numId w:val="6"/>
        </w:numPr>
        <w:tabs>
          <w:tab w:val="clear" w:pos="720"/>
          <w:tab w:val="left" w:pos="-142"/>
          <w:tab w:val="left" w:pos="0"/>
        </w:tabs>
        <w:suppressAutoHyphens w:val="0"/>
        <w:spacing w:after="0" w:line="360" w:lineRule="auto"/>
        <w:ind w:left="0" w:firstLine="0"/>
        <w:jc w:val="both"/>
        <w:rPr>
          <w:sz w:val="28"/>
          <w:szCs w:val="28"/>
        </w:rPr>
      </w:pPr>
      <w:r w:rsidRPr="00FE5A20">
        <w:rPr>
          <w:sz w:val="28"/>
          <w:szCs w:val="28"/>
        </w:rPr>
        <w:t xml:space="preserve"> «Конструирование современного урока математики», С.Г.Манвелов, М., Пр</w:t>
      </w:r>
      <w:r w:rsidRPr="00FE5A20">
        <w:rPr>
          <w:sz w:val="28"/>
          <w:szCs w:val="28"/>
        </w:rPr>
        <w:t>о</w:t>
      </w:r>
      <w:r w:rsidRPr="00FE5A20">
        <w:rPr>
          <w:sz w:val="28"/>
          <w:szCs w:val="28"/>
        </w:rPr>
        <w:t>свещение, 2002 г.</w:t>
      </w:r>
    </w:p>
    <w:p w:rsidR="005A0068" w:rsidRPr="00FE5A20" w:rsidRDefault="005A0068" w:rsidP="002629DE">
      <w:pPr>
        <w:widowControl/>
        <w:numPr>
          <w:ilvl w:val="0"/>
          <w:numId w:val="6"/>
        </w:numPr>
        <w:tabs>
          <w:tab w:val="clear" w:pos="720"/>
          <w:tab w:val="left" w:pos="-142"/>
          <w:tab w:val="left" w:pos="0"/>
        </w:tabs>
        <w:suppressAutoHyphens w:val="0"/>
        <w:spacing w:line="360" w:lineRule="auto"/>
        <w:ind w:left="0" w:firstLine="0"/>
        <w:jc w:val="both"/>
        <w:rPr>
          <w:sz w:val="28"/>
          <w:szCs w:val="28"/>
        </w:rPr>
      </w:pPr>
      <w:r w:rsidRPr="00FE5A20">
        <w:rPr>
          <w:sz w:val="28"/>
          <w:szCs w:val="28"/>
        </w:rPr>
        <w:t>Красношлыкова, О.Г.// Проблемы развития профессионализма педагогов и их решение в рамках муниципальной методической службы. - Информатика и образов</w:t>
      </w:r>
      <w:r w:rsidRPr="00FE5A20">
        <w:rPr>
          <w:sz w:val="28"/>
          <w:szCs w:val="28"/>
        </w:rPr>
        <w:t>а</w:t>
      </w:r>
      <w:r w:rsidRPr="00FE5A20">
        <w:rPr>
          <w:sz w:val="28"/>
          <w:szCs w:val="28"/>
        </w:rPr>
        <w:t>ние. - 2007. - №1. – С 100-103</w:t>
      </w:r>
    </w:p>
    <w:p w:rsidR="005A0068" w:rsidRPr="00FE5A20" w:rsidRDefault="005A0068" w:rsidP="002629DE">
      <w:pPr>
        <w:widowControl/>
        <w:numPr>
          <w:ilvl w:val="0"/>
          <w:numId w:val="6"/>
        </w:numPr>
        <w:tabs>
          <w:tab w:val="clear" w:pos="720"/>
          <w:tab w:val="left" w:pos="-142"/>
          <w:tab w:val="left" w:pos="0"/>
        </w:tabs>
        <w:suppressAutoHyphens w:val="0"/>
        <w:spacing w:line="360" w:lineRule="auto"/>
        <w:ind w:left="0" w:firstLine="0"/>
        <w:jc w:val="both"/>
        <w:rPr>
          <w:sz w:val="28"/>
          <w:szCs w:val="28"/>
        </w:rPr>
      </w:pPr>
      <w:r w:rsidRPr="00FE5A20">
        <w:rPr>
          <w:sz w:val="28"/>
          <w:szCs w:val="28"/>
        </w:rPr>
        <w:t>Лебедева, И.Т. Миндоров. – Пермь: Пермский гос. ун-т, 2004. – с. 164</w:t>
      </w:r>
    </w:p>
    <w:p w:rsidR="005A0068" w:rsidRPr="00FE5A20" w:rsidRDefault="005A0068" w:rsidP="002629DE">
      <w:pPr>
        <w:pStyle w:val="a5"/>
        <w:numPr>
          <w:ilvl w:val="0"/>
          <w:numId w:val="6"/>
        </w:numPr>
        <w:tabs>
          <w:tab w:val="clear" w:pos="720"/>
          <w:tab w:val="left" w:pos="-142"/>
          <w:tab w:val="left" w:pos="0"/>
        </w:tabs>
        <w:spacing w:before="0" w:after="0" w:line="360" w:lineRule="auto"/>
        <w:ind w:left="0" w:firstLine="0"/>
        <w:jc w:val="both"/>
        <w:rPr>
          <w:rFonts w:ascii="Times New Roman" w:hAnsi="Times New Roman"/>
          <w:color w:val="auto"/>
          <w:sz w:val="28"/>
          <w:szCs w:val="28"/>
        </w:rPr>
      </w:pPr>
      <w:r w:rsidRPr="00FE5A20">
        <w:rPr>
          <w:rFonts w:ascii="Times New Roman" w:hAnsi="Times New Roman"/>
          <w:color w:val="auto"/>
          <w:sz w:val="28"/>
          <w:szCs w:val="28"/>
        </w:rPr>
        <w:t>Лыскова, В. Ю. Активизация учебно-познавательной деятельности уч</w:t>
      </w:r>
      <w:r w:rsidRPr="00FE5A20">
        <w:rPr>
          <w:rFonts w:ascii="Times New Roman" w:hAnsi="Times New Roman"/>
          <w:color w:val="auto"/>
          <w:sz w:val="28"/>
          <w:szCs w:val="28"/>
        </w:rPr>
        <w:t>а</w:t>
      </w:r>
      <w:r w:rsidRPr="00FE5A20">
        <w:rPr>
          <w:rFonts w:ascii="Times New Roman" w:hAnsi="Times New Roman"/>
          <w:color w:val="auto"/>
          <w:sz w:val="28"/>
          <w:szCs w:val="28"/>
        </w:rPr>
        <w:t xml:space="preserve">щихся на уроках информатики в условиях учебно-информационной среды/ В. Ю. Лыскова, - Тамбов, Издательство Стиль - 1997. – 380 с. </w:t>
      </w:r>
    </w:p>
    <w:p w:rsidR="005A0068" w:rsidRPr="00FE5A20" w:rsidRDefault="005A0068" w:rsidP="002629DE">
      <w:pPr>
        <w:widowControl/>
        <w:numPr>
          <w:ilvl w:val="0"/>
          <w:numId w:val="6"/>
        </w:numPr>
        <w:tabs>
          <w:tab w:val="clear" w:pos="720"/>
          <w:tab w:val="left" w:pos="-142"/>
          <w:tab w:val="left" w:pos="0"/>
        </w:tabs>
        <w:suppressAutoHyphens w:val="0"/>
        <w:spacing w:line="360" w:lineRule="auto"/>
        <w:ind w:left="0" w:firstLine="0"/>
        <w:jc w:val="both"/>
        <w:rPr>
          <w:sz w:val="28"/>
          <w:szCs w:val="28"/>
        </w:rPr>
      </w:pPr>
      <w:r w:rsidRPr="00FE5A20">
        <w:rPr>
          <w:sz w:val="28"/>
          <w:szCs w:val="28"/>
        </w:rPr>
        <w:t xml:space="preserve">Мануйлов, В.Г. Мультимедийные компоненты презентаций </w:t>
      </w:r>
      <w:r w:rsidRPr="00FE5A20">
        <w:rPr>
          <w:sz w:val="28"/>
          <w:szCs w:val="28"/>
          <w:lang w:val="en-US"/>
        </w:rPr>
        <w:t>Power</w:t>
      </w:r>
      <w:r w:rsidRPr="00FE5A20">
        <w:rPr>
          <w:sz w:val="28"/>
          <w:szCs w:val="28"/>
        </w:rPr>
        <w:t xml:space="preserve"> </w:t>
      </w:r>
      <w:r w:rsidRPr="00FE5A20">
        <w:rPr>
          <w:sz w:val="28"/>
          <w:szCs w:val="28"/>
          <w:lang w:val="en-US"/>
        </w:rPr>
        <w:t>Point</w:t>
      </w:r>
      <w:r w:rsidRPr="00FE5A20">
        <w:rPr>
          <w:sz w:val="28"/>
          <w:szCs w:val="28"/>
        </w:rPr>
        <w:t>/ В.Г. Мануйлов// Информатика и образование. – 2005. – № 5 – с. 128</w:t>
      </w:r>
    </w:p>
    <w:p w:rsidR="005A0068" w:rsidRPr="00FE5A20" w:rsidRDefault="005A0068" w:rsidP="002629DE">
      <w:pPr>
        <w:widowControl/>
        <w:numPr>
          <w:ilvl w:val="0"/>
          <w:numId w:val="6"/>
        </w:numPr>
        <w:tabs>
          <w:tab w:val="clear" w:pos="720"/>
          <w:tab w:val="left" w:pos="-142"/>
          <w:tab w:val="left" w:pos="0"/>
        </w:tabs>
        <w:suppressAutoHyphens w:val="0"/>
        <w:spacing w:line="360" w:lineRule="auto"/>
        <w:ind w:left="0" w:firstLine="0"/>
        <w:jc w:val="both"/>
        <w:rPr>
          <w:sz w:val="28"/>
          <w:szCs w:val="28"/>
        </w:rPr>
      </w:pPr>
      <w:r w:rsidRPr="00FE5A20">
        <w:rPr>
          <w:sz w:val="28"/>
          <w:szCs w:val="28"/>
        </w:rPr>
        <w:t>Моисеева, М.В. Современное состояние и перспективы развития мульт</w:t>
      </w:r>
      <w:r w:rsidRPr="00FE5A20">
        <w:rPr>
          <w:sz w:val="28"/>
          <w:szCs w:val="28"/>
        </w:rPr>
        <w:t>и</w:t>
      </w:r>
      <w:r w:rsidRPr="00FE5A20">
        <w:rPr>
          <w:sz w:val="28"/>
          <w:szCs w:val="28"/>
        </w:rPr>
        <w:t>медиа в образовании/ Моисеева М.В.// Школьные технологии. – 1998. – № 4 – с. 128</w:t>
      </w:r>
    </w:p>
    <w:p w:rsidR="005A0068" w:rsidRPr="00FE5A20" w:rsidRDefault="005A0068" w:rsidP="002629DE">
      <w:pPr>
        <w:pStyle w:val="a5"/>
        <w:numPr>
          <w:ilvl w:val="0"/>
          <w:numId w:val="6"/>
        </w:numPr>
        <w:tabs>
          <w:tab w:val="clear" w:pos="720"/>
          <w:tab w:val="left" w:pos="-142"/>
          <w:tab w:val="left" w:pos="0"/>
        </w:tabs>
        <w:spacing w:before="0" w:after="0" w:line="360" w:lineRule="auto"/>
        <w:ind w:left="0" w:firstLine="0"/>
        <w:jc w:val="both"/>
        <w:rPr>
          <w:rFonts w:ascii="Times New Roman" w:hAnsi="Times New Roman"/>
          <w:color w:val="auto"/>
          <w:sz w:val="28"/>
          <w:szCs w:val="28"/>
        </w:rPr>
      </w:pPr>
      <w:r w:rsidRPr="00FE5A20">
        <w:rPr>
          <w:rFonts w:ascii="Times New Roman" w:hAnsi="Times New Roman"/>
          <w:color w:val="auto"/>
          <w:sz w:val="28"/>
          <w:szCs w:val="28"/>
        </w:rPr>
        <w:t>Применение новых информационных технологий в образовательном пр</w:t>
      </w:r>
      <w:r w:rsidRPr="00FE5A20">
        <w:rPr>
          <w:rFonts w:ascii="Times New Roman" w:hAnsi="Times New Roman"/>
          <w:color w:val="auto"/>
          <w:sz w:val="28"/>
          <w:szCs w:val="28"/>
        </w:rPr>
        <w:t>о</w:t>
      </w:r>
      <w:r w:rsidRPr="00FE5A20">
        <w:rPr>
          <w:rFonts w:ascii="Times New Roman" w:hAnsi="Times New Roman"/>
          <w:color w:val="auto"/>
          <w:sz w:val="28"/>
          <w:szCs w:val="28"/>
        </w:rPr>
        <w:t>цессе/ С.П. Новиков//Педагогика. –2003. - №9. с. 25 – 28.</w:t>
      </w:r>
    </w:p>
    <w:p w:rsidR="005A0068" w:rsidRPr="00FE5A20" w:rsidRDefault="005A0068" w:rsidP="002629DE">
      <w:pPr>
        <w:widowControl/>
        <w:numPr>
          <w:ilvl w:val="0"/>
          <w:numId w:val="6"/>
        </w:numPr>
        <w:tabs>
          <w:tab w:val="clear" w:pos="720"/>
          <w:tab w:val="left" w:pos="-142"/>
          <w:tab w:val="left" w:pos="0"/>
        </w:tabs>
        <w:suppressAutoHyphens w:val="0"/>
        <w:spacing w:line="360" w:lineRule="auto"/>
        <w:ind w:left="0" w:firstLine="0"/>
        <w:jc w:val="both"/>
        <w:rPr>
          <w:sz w:val="28"/>
          <w:szCs w:val="28"/>
        </w:rPr>
      </w:pPr>
      <w:r w:rsidRPr="00FE5A20">
        <w:rPr>
          <w:sz w:val="28"/>
          <w:szCs w:val="28"/>
        </w:rPr>
        <w:t>Полат, Е.С. Новые педагогические и информационные технологии в си</w:t>
      </w:r>
      <w:r w:rsidRPr="00FE5A20">
        <w:rPr>
          <w:sz w:val="28"/>
          <w:szCs w:val="28"/>
        </w:rPr>
        <w:t>с</w:t>
      </w:r>
      <w:r w:rsidRPr="00FE5A20">
        <w:rPr>
          <w:sz w:val="28"/>
          <w:szCs w:val="28"/>
        </w:rPr>
        <w:t>теме о</w:t>
      </w:r>
      <w:r w:rsidRPr="00FE5A20">
        <w:rPr>
          <w:sz w:val="28"/>
          <w:szCs w:val="28"/>
        </w:rPr>
        <w:t>б</w:t>
      </w:r>
      <w:r w:rsidRPr="00FE5A20">
        <w:rPr>
          <w:sz w:val="28"/>
          <w:szCs w:val="28"/>
        </w:rPr>
        <w:t>разования/Е.С. Полат. – М: Издательский центр «Академия». – 1999. – с.224</w:t>
      </w:r>
    </w:p>
    <w:p w:rsidR="005A0068" w:rsidRPr="00FE5A20" w:rsidRDefault="005A0068" w:rsidP="002629DE">
      <w:pPr>
        <w:widowControl/>
        <w:numPr>
          <w:ilvl w:val="0"/>
          <w:numId w:val="6"/>
        </w:numPr>
        <w:tabs>
          <w:tab w:val="clear" w:pos="720"/>
          <w:tab w:val="left" w:pos="-142"/>
          <w:tab w:val="left" w:pos="0"/>
        </w:tabs>
        <w:suppressAutoHyphens w:val="0"/>
        <w:spacing w:line="360" w:lineRule="auto"/>
        <w:ind w:left="0" w:firstLine="0"/>
        <w:jc w:val="both"/>
        <w:rPr>
          <w:sz w:val="28"/>
          <w:szCs w:val="28"/>
        </w:rPr>
      </w:pPr>
      <w:r w:rsidRPr="00FE5A20">
        <w:rPr>
          <w:sz w:val="28"/>
          <w:szCs w:val="28"/>
        </w:rPr>
        <w:t>Рейн, А. Г. Информатика/ А. Г. Рейн, А. И. Сенокосов, И. А. Юнерман. – М.: Просвещение, 2003.</w:t>
      </w:r>
    </w:p>
    <w:p w:rsidR="005A0068" w:rsidRPr="00FE5A20" w:rsidRDefault="005A0068" w:rsidP="002629DE">
      <w:pPr>
        <w:widowControl/>
        <w:numPr>
          <w:ilvl w:val="0"/>
          <w:numId w:val="6"/>
        </w:numPr>
        <w:tabs>
          <w:tab w:val="clear" w:pos="720"/>
          <w:tab w:val="left" w:pos="-142"/>
          <w:tab w:val="left" w:pos="0"/>
        </w:tabs>
        <w:suppressAutoHyphens w:val="0"/>
        <w:spacing w:line="360" w:lineRule="auto"/>
        <w:ind w:left="0" w:firstLine="0"/>
        <w:jc w:val="both"/>
        <w:rPr>
          <w:sz w:val="28"/>
          <w:szCs w:val="28"/>
        </w:rPr>
      </w:pPr>
      <w:r w:rsidRPr="00FE5A20">
        <w:rPr>
          <w:sz w:val="28"/>
          <w:szCs w:val="28"/>
        </w:rPr>
        <w:lastRenderedPageBreak/>
        <w:t xml:space="preserve">Рупакова, Л.О. </w:t>
      </w:r>
      <w:r w:rsidRPr="00FE5A20">
        <w:rPr>
          <w:sz w:val="28"/>
          <w:szCs w:val="28"/>
          <w:lang w:val="en-US"/>
        </w:rPr>
        <w:t>Power</w:t>
      </w:r>
      <w:r w:rsidRPr="00FE5A20">
        <w:rPr>
          <w:sz w:val="28"/>
          <w:szCs w:val="28"/>
        </w:rPr>
        <w:t xml:space="preserve"> </w:t>
      </w:r>
      <w:r w:rsidRPr="00FE5A20">
        <w:rPr>
          <w:sz w:val="28"/>
          <w:szCs w:val="28"/>
          <w:lang w:val="en-US"/>
        </w:rPr>
        <w:t>Point</w:t>
      </w:r>
      <w:r w:rsidRPr="00FE5A20">
        <w:rPr>
          <w:sz w:val="28"/>
          <w:szCs w:val="28"/>
        </w:rPr>
        <w:t xml:space="preserve"> на уроках математики в 5 классе/ Л.О. Рупак</w:t>
      </w:r>
      <w:r w:rsidRPr="00FE5A20">
        <w:rPr>
          <w:sz w:val="28"/>
          <w:szCs w:val="28"/>
        </w:rPr>
        <w:t>о</w:t>
      </w:r>
      <w:r w:rsidRPr="00FE5A20">
        <w:rPr>
          <w:sz w:val="28"/>
          <w:szCs w:val="28"/>
        </w:rPr>
        <w:t>ва// Информатика и образование. – 2007. – № 3 – с. 128</w:t>
      </w:r>
    </w:p>
    <w:p w:rsidR="005A0068" w:rsidRPr="00FE5A20" w:rsidRDefault="005A0068" w:rsidP="002629DE">
      <w:pPr>
        <w:widowControl/>
        <w:numPr>
          <w:ilvl w:val="0"/>
          <w:numId w:val="6"/>
        </w:numPr>
        <w:tabs>
          <w:tab w:val="clear" w:pos="720"/>
          <w:tab w:val="left" w:pos="-142"/>
          <w:tab w:val="left" w:pos="0"/>
        </w:tabs>
        <w:suppressAutoHyphens w:val="0"/>
        <w:spacing w:line="360" w:lineRule="auto"/>
        <w:ind w:left="0" w:firstLine="0"/>
        <w:jc w:val="both"/>
        <w:rPr>
          <w:sz w:val="28"/>
          <w:szCs w:val="28"/>
        </w:rPr>
      </w:pPr>
      <w:r w:rsidRPr="00FE5A20">
        <w:rPr>
          <w:sz w:val="28"/>
          <w:szCs w:val="28"/>
        </w:rPr>
        <w:t>Розов, Н.Х. // Некоторые проблемы методики использования информац</w:t>
      </w:r>
      <w:r w:rsidRPr="00FE5A20">
        <w:rPr>
          <w:sz w:val="28"/>
          <w:szCs w:val="28"/>
        </w:rPr>
        <w:t>и</w:t>
      </w:r>
      <w:r w:rsidRPr="00FE5A20">
        <w:rPr>
          <w:sz w:val="28"/>
          <w:szCs w:val="28"/>
        </w:rPr>
        <w:t>онных технологий и компьютерных продуктов в учебном процессе средней школы/ Н.Х. Р</w:t>
      </w:r>
      <w:r w:rsidRPr="00FE5A20">
        <w:rPr>
          <w:sz w:val="28"/>
          <w:szCs w:val="28"/>
        </w:rPr>
        <w:t>о</w:t>
      </w:r>
      <w:r w:rsidRPr="00FE5A20">
        <w:rPr>
          <w:sz w:val="28"/>
          <w:szCs w:val="28"/>
        </w:rPr>
        <w:t>зов,– Информатика.-2005.- №6. – С 26-29</w:t>
      </w:r>
    </w:p>
    <w:p w:rsidR="005A0068" w:rsidRPr="00FE5A20" w:rsidRDefault="005A0068" w:rsidP="002629DE">
      <w:pPr>
        <w:widowControl/>
        <w:numPr>
          <w:ilvl w:val="0"/>
          <w:numId w:val="6"/>
        </w:numPr>
        <w:tabs>
          <w:tab w:val="clear" w:pos="720"/>
          <w:tab w:val="left" w:pos="-142"/>
          <w:tab w:val="left" w:pos="0"/>
        </w:tabs>
        <w:suppressAutoHyphens w:val="0"/>
        <w:spacing w:line="360" w:lineRule="auto"/>
        <w:ind w:left="0" w:firstLine="0"/>
        <w:jc w:val="both"/>
        <w:rPr>
          <w:sz w:val="28"/>
          <w:szCs w:val="28"/>
        </w:rPr>
      </w:pPr>
      <w:r w:rsidRPr="00FE5A20">
        <w:rPr>
          <w:sz w:val="28"/>
          <w:szCs w:val="28"/>
        </w:rPr>
        <w:t>Розов, Н.Х. //Компьютер и учебный процесс/ Н.Х.  Розов,– Математика. - 2002. - №7.</w:t>
      </w:r>
    </w:p>
    <w:p w:rsidR="005A0068" w:rsidRPr="00FE5A20" w:rsidRDefault="005A0068" w:rsidP="002629DE">
      <w:pPr>
        <w:widowControl/>
        <w:numPr>
          <w:ilvl w:val="0"/>
          <w:numId w:val="6"/>
        </w:numPr>
        <w:tabs>
          <w:tab w:val="clear" w:pos="720"/>
          <w:tab w:val="left" w:pos="-142"/>
          <w:tab w:val="left" w:pos="0"/>
        </w:tabs>
        <w:suppressAutoHyphens w:val="0"/>
        <w:spacing w:line="360" w:lineRule="auto"/>
        <w:ind w:left="0" w:firstLine="0"/>
        <w:jc w:val="both"/>
        <w:rPr>
          <w:sz w:val="28"/>
          <w:szCs w:val="28"/>
        </w:rPr>
      </w:pPr>
      <w:r w:rsidRPr="00FE5A20">
        <w:rPr>
          <w:sz w:val="28"/>
          <w:szCs w:val="28"/>
        </w:rPr>
        <w:t>Селевко, Г. К. Современные образовательные технологии: Учебное пос</w:t>
      </w:r>
      <w:r w:rsidRPr="00FE5A20">
        <w:rPr>
          <w:sz w:val="28"/>
          <w:szCs w:val="28"/>
        </w:rPr>
        <w:t>о</w:t>
      </w:r>
      <w:r w:rsidRPr="00FE5A20">
        <w:rPr>
          <w:sz w:val="28"/>
          <w:szCs w:val="28"/>
        </w:rPr>
        <w:t>бие/ Г. К. Селевко,– М.: Народное образование, 1998. – 256 с.</w:t>
      </w:r>
    </w:p>
    <w:p w:rsidR="002E07AC" w:rsidRDefault="002E07AC" w:rsidP="002629DE">
      <w:pPr>
        <w:widowControl/>
        <w:numPr>
          <w:ilvl w:val="0"/>
          <w:numId w:val="6"/>
        </w:numPr>
        <w:tabs>
          <w:tab w:val="clear" w:pos="720"/>
          <w:tab w:val="left" w:pos="-142"/>
          <w:tab w:val="left" w:pos="0"/>
        </w:tabs>
        <w:suppressAutoHyphens w:val="0"/>
        <w:spacing w:line="360" w:lineRule="auto"/>
        <w:ind w:left="0" w:firstLine="0"/>
        <w:jc w:val="both"/>
        <w:rPr>
          <w:sz w:val="28"/>
          <w:szCs w:val="28"/>
        </w:rPr>
      </w:pPr>
    </w:p>
    <w:p w:rsidR="005A0068" w:rsidRPr="00FE5A20" w:rsidRDefault="005A0068" w:rsidP="002629DE">
      <w:pPr>
        <w:widowControl/>
        <w:numPr>
          <w:ilvl w:val="0"/>
          <w:numId w:val="6"/>
        </w:numPr>
        <w:tabs>
          <w:tab w:val="clear" w:pos="720"/>
          <w:tab w:val="left" w:pos="-142"/>
          <w:tab w:val="left" w:pos="0"/>
        </w:tabs>
        <w:suppressAutoHyphens w:val="0"/>
        <w:spacing w:line="360" w:lineRule="auto"/>
        <w:ind w:left="0" w:firstLine="0"/>
        <w:jc w:val="both"/>
        <w:rPr>
          <w:sz w:val="28"/>
          <w:szCs w:val="28"/>
        </w:rPr>
      </w:pPr>
      <w:r w:rsidRPr="00FE5A20">
        <w:rPr>
          <w:sz w:val="28"/>
          <w:szCs w:val="28"/>
        </w:rPr>
        <w:t>Семлинев, С.В. Мультимедийный учебник по истории/ Семлинев С.В.// Школ</w:t>
      </w:r>
      <w:r w:rsidRPr="00FE5A20">
        <w:rPr>
          <w:sz w:val="28"/>
          <w:szCs w:val="28"/>
        </w:rPr>
        <w:t>ь</w:t>
      </w:r>
      <w:r w:rsidRPr="00FE5A20">
        <w:rPr>
          <w:sz w:val="28"/>
          <w:szCs w:val="28"/>
        </w:rPr>
        <w:t>ные технологии. – 2003. – № 6 – с. 187</w:t>
      </w:r>
    </w:p>
    <w:p w:rsidR="005A0068" w:rsidRPr="00FE5A20" w:rsidRDefault="005A0068" w:rsidP="002629DE">
      <w:pPr>
        <w:widowControl/>
        <w:numPr>
          <w:ilvl w:val="0"/>
          <w:numId w:val="6"/>
        </w:numPr>
        <w:tabs>
          <w:tab w:val="clear" w:pos="720"/>
          <w:tab w:val="left" w:pos="-142"/>
          <w:tab w:val="left" w:pos="0"/>
        </w:tabs>
        <w:suppressAutoHyphens w:val="0"/>
        <w:spacing w:line="360" w:lineRule="auto"/>
        <w:ind w:left="0" w:firstLine="0"/>
        <w:jc w:val="both"/>
        <w:rPr>
          <w:sz w:val="28"/>
          <w:szCs w:val="28"/>
        </w:rPr>
      </w:pPr>
      <w:r w:rsidRPr="00FE5A20">
        <w:rPr>
          <w:sz w:val="28"/>
          <w:szCs w:val="28"/>
        </w:rPr>
        <w:t>Темербекова, А.А. Методика преподавания математики/А.А. Темербек</w:t>
      </w:r>
      <w:r w:rsidRPr="00FE5A20">
        <w:rPr>
          <w:sz w:val="28"/>
          <w:szCs w:val="28"/>
        </w:rPr>
        <w:t>о</w:t>
      </w:r>
      <w:r w:rsidRPr="00FE5A20">
        <w:rPr>
          <w:sz w:val="28"/>
          <w:szCs w:val="28"/>
        </w:rPr>
        <w:t>ва. – М: Гуманит. изд. центр ВЛАДОС, 2003. – с.176</w:t>
      </w:r>
    </w:p>
    <w:p w:rsidR="005A0068" w:rsidRPr="00FE5A20" w:rsidRDefault="005A0068" w:rsidP="002629DE">
      <w:pPr>
        <w:widowControl/>
        <w:numPr>
          <w:ilvl w:val="0"/>
          <w:numId w:val="6"/>
        </w:numPr>
        <w:tabs>
          <w:tab w:val="clear" w:pos="720"/>
          <w:tab w:val="left" w:pos="-142"/>
          <w:tab w:val="left" w:pos="0"/>
        </w:tabs>
        <w:suppressAutoHyphens w:val="0"/>
        <w:spacing w:line="360" w:lineRule="auto"/>
        <w:ind w:left="0" w:firstLine="0"/>
        <w:jc w:val="both"/>
        <w:rPr>
          <w:sz w:val="28"/>
          <w:szCs w:val="28"/>
        </w:rPr>
      </w:pPr>
      <w:r w:rsidRPr="00FE5A20">
        <w:rPr>
          <w:sz w:val="28"/>
          <w:szCs w:val="28"/>
        </w:rPr>
        <w:t>Тимакова, Н.И. Использование мультимедиатехнологий на уроках ру</w:t>
      </w:r>
      <w:r w:rsidRPr="00FE5A20">
        <w:rPr>
          <w:sz w:val="28"/>
          <w:szCs w:val="28"/>
        </w:rPr>
        <w:t>с</w:t>
      </w:r>
      <w:r w:rsidRPr="00FE5A20">
        <w:rPr>
          <w:sz w:val="28"/>
          <w:szCs w:val="28"/>
        </w:rPr>
        <w:t>ского яз</w:t>
      </w:r>
      <w:r w:rsidRPr="00FE5A20">
        <w:rPr>
          <w:sz w:val="28"/>
          <w:szCs w:val="28"/>
        </w:rPr>
        <w:t>ы</w:t>
      </w:r>
      <w:r w:rsidRPr="00FE5A20">
        <w:rPr>
          <w:sz w:val="28"/>
          <w:szCs w:val="28"/>
        </w:rPr>
        <w:t>ка и литературы/ Н.И. Тимакова// Информатика и образование. – 2007. - 432 с.</w:t>
      </w:r>
    </w:p>
    <w:p w:rsidR="005A0068" w:rsidRPr="00FE5A20" w:rsidRDefault="005A0068" w:rsidP="002629DE">
      <w:pPr>
        <w:widowControl/>
        <w:numPr>
          <w:ilvl w:val="0"/>
          <w:numId w:val="6"/>
        </w:numPr>
        <w:tabs>
          <w:tab w:val="clear" w:pos="720"/>
          <w:tab w:val="left" w:pos="-142"/>
          <w:tab w:val="left" w:pos="0"/>
        </w:tabs>
        <w:suppressAutoHyphens w:val="0"/>
        <w:spacing w:line="360" w:lineRule="auto"/>
        <w:ind w:left="0" w:firstLine="0"/>
        <w:jc w:val="both"/>
        <w:rPr>
          <w:sz w:val="28"/>
          <w:szCs w:val="28"/>
        </w:rPr>
      </w:pPr>
      <w:r w:rsidRPr="00FE5A20">
        <w:rPr>
          <w:sz w:val="28"/>
          <w:szCs w:val="28"/>
        </w:rPr>
        <w:t>Усенков, Д.Ю. Школьная доска обретает «разум»/ Д.Ю Усенков// И</w:t>
      </w:r>
      <w:r w:rsidRPr="00FE5A20">
        <w:rPr>
          <w:sz w:val="28"/>
          <w:szCs w:val="28"/>
        </w:rPr>
        <w:t>н</w:t>
      </w:r>
      <w:r w:rsidRPr="00FE5A20">
        <w:rPr>
          <w:sz w:val="28"/>
          <w:szCs w:val="28"/>
        </w:rPr>
        <w:t>форматика и образование. – 2005. – № 12 – с. 96</w:t>
      </w:r>
    </w:p>
    <w:p w:rsidR="005A0068" w:rsidRPr="00FE5A20" w:rsidRDefault="005A0068" w:rsidP="002629DE">
      <w:pPr>
        <w:spacing w:line="360" w:lineRule="auto"/>
        <w:jc w:val="both"/>
        <w:rPr>
          <w:sz w:val="28"/>
          <w:szCs w:val="28"/>
        </w:rPr>
      </w:pPr>
    </w:p>
    <w:p w:rsidR="005A0068" w:rsidRPr="00FE5A20" w:rsidRDefault="005A0068" w:rsidP="002629DE">
      <w:pPr>
        <w:spacing w:line="360" w:lineRule="auto"/>
        <w:jc w:val="both"/>
        <w:rPr>
          <w:sz w:val="28"/>
          <w:szCs w:val="28"/>
        </w:rPr>
      </w:pPr>
    </w:p>
    <w:sectPr w:rsidR="005A0068" w:rsidRPr="00FE5A20" w:rsidSect="002E07AC">
      <w:headerReference w:type="even" r:id="rId9"/>
      <w:headerReference w:type="default" r:id="rId10"/>
      <w:footerReference w:type="even" r:id="rId11"/>
      <w:footerReference w:type="default" r:id="rId12"/>
      <w:headerReference w:type="first" r:id="rId13"/>
      <w:footerReference w:type="first" r:id="rId14"/>
      <w:pgSz w:w="11906" w:h="16838"/>
      <w:pgMar w:top="907" w:right="1133" w:bottom="720" w:left="1134" w:header="709" w:footer="737" w:gutter="0"/>
      <w:pgBorders w:offsetFrom="page">
        <w:left w:val="crossStitch" w:sz="9" w:space="24" w:color="auto"/>
        <w:right w:val="crossStitch" w:sz="9" w:space="24" w:color="auto"/>
      </w:pgBorders>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CEB" w:rsidRDefault="00C70CEB" w:rsidP="006235D7">
      <w:r>
        <w:separator/>
      </w:r>
    </w:p>
  </w:endnote>
  <w:endnote w:type="continuationSeparator" w:id="1">
    <w:p w:rsidR="00C70CEB" w:rsidRDefault="00C70CEB" w:rsidP="006235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9AC" w:rsidRDefault="004729AC">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8672"/>
      <w:docPartObj>
        <w:docPartGallery w:val="Page Numbers (Bottom of Page)"/>
        <w:docPartUnique/>
      </w:docPartObj>
    </w:sdtPr>
    <w:sdtContent>
      <w:p w:rsidR="002E07AC" w:rsidRDefault="002E07AC">
        <w:pPr>
          <w:pStyle w:val="ac"/>
          <w:jc w:val="right"/>
        </w:pPr>
        <w:fldSimple w:instr=" PAGE   \* MERGEFORMAT ">
          <w:r w:rsidR="005A0BD0">
            <w:rPr>
              <w:noProof/>
            </w:rPr>
            <w:t>2</w:t>
          </w:r>
        </w:fldSimple>
      </w:p>
    </w:sdtContent>
  </w:sdt>
  <w:p w:rsidR="002E07AC" w:rsidRDefault="002E07AC">
    <w:pPr>
      <w:pStyle w:val="ac"/>
    </w:pPr>
    <w:r>
      <w:t xml:space="preserve">Половинкина Т.Н.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9AC" w:rsidRDefault="004729A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CEB" w:rsidRDefault="00C70CEB" w:rsidP="006235D7">
      <w:r>
        <w:separator/>
      </w:r>
    </w:p>
  </w:footnote>
  <w:footnote w:type="continuationSeparator" w:id="1">
    <w:p w:rsidR="00C70CEB" w:rsidRDefault="00C70CEB" w:rsidP="006235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9AC" w:rsidRDefault="004729AC">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7AC" w:rsidRDefault="002E07AC">
    <w:pPr>
      <w:pStyle w:val="aa"/>
      <w:rPr>
        <w:i/>
        <w:u w:val="single"/>
      </w:rPr>
    </w:pPr>
    <w:r>
      <w:ptab w:relativeTo="margin" w:alignment="right" w:leader="none"/>
    </w:r>
    <w:r w:rsidRPr="006235D7">
      <w:rPr>
        <w:i/>
        <w:u w:val="single"/>
      </w:rPr>
      <w:t>Использование ИКТ на уроках математики</w:t>
    </w:r>
  </w:p>
  <w:p w:rsidR="002E07AC" w:rsidRPr="006235D7" w:rsidRDefault="002E07AC">
    <w:pPr>
      <w:pStyle w:val="aa"/>
      <w:rPr>
        <w:i/>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9AC" w:rsidRDefault="004729A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9701158"/>
    <w:lvl w:ilvl="0">
      <w:numFmt w:val="bullet"/>
      <w:lvlText w:val="*"/>
      <w:lvlJc w:val="left"/>
    </w:lvl>
  </w:abstractNum>
  <w:abstractNum w:abstractNumId="1">
    <w:nsid w:val="0000000A"/>
    <w:multiLevelType w:val="multilevel"/>
    <w:tmpl w:val="0000000A"/>
    <w:name w:val="WW8Num11"/>
    <w:lvl w:ilvl="0">
      <w:start w:val="1"/>
      <w:numFmt w:val="bullet"/>
      <w:lvlText w:val=""/>
      <w:lvlJc w:val="left"/>
      <w:pPr>
        <w:tabs>
          <w:tab w:val="num" w:pos="2858"/>
        </w:tabs>
        <w:ind w:left="2858"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D"/>
    <w:multiLevelType w:val="singleLevel"/>
    <w:tmpl w:val="0000000D"/>
    <w:name w:val="WW8Num15"/>
    <w:lvl w:ilvl="0">
      <w:start w:val="1"/>
      <w:numFmt w:val="bullet"/>
      <w:lvlText w:val=""/>
      <w:lvlJc w:val="left"/>
      <w:pPr>
        <w:tabs>
          <w:tab w:val="num" w:pos="3567"/>
        </w:tabs>
        <w:ind w:left="3567" w:hanging="360"/>
      </w:pPr>
      <w:rPr>
        <w:rFonts w:ascii="Symbol" w:hAnsi="Symbol"/>
        <w:sz w:val="20"/>
      </w:rPr>
    </w:lvl>
  </w:abstractNum>
  <w:abstractNum w:abstractNumId="3">
    <w:nsid w:val="0000000E"/>
    <w:multiLevelType w:val="singleLevel"/>
    <w:tmpl w:val="0000000E"/>
    <w:name w:val="WW8Num16"/>
    <w:lvl w:ilvl="0">
      <w:start w:val="1"/>
      <w:numFmt w:val="bullet"/>
      <w:lvlText w:val=""/>
      <w:lvlJc w:val="left"/>
      <w:pPr>
        <w:tabs>
          <w:tab w:val="num" w:pos="3567"/>
        </w:tabs>
        <w:ind w:left="3567" w:hanging="360"/>
      </w:pPr>
      <w:rPr>
        <w:rFonts w:ascii="Symbol" w:hAnsi="Symbol"/>
      </w:rPr>
    </w:lvl>
  </w:abstractNum>
  <w:abstractNum w:abstractNumId="4">
    <w:nsid w:val="00000010"/>
    <w:multiLevelType w:val="singleLevel"/>
    <w:tmpl w:val="00000010"/>
    <w:name w:val="WW8Num18"/>
    <w:lvl w:ilvl="0">
      <w:numFmt w:val="bullet"/>
      <w:lvlText w:val="-"/>
      <w:lvlJc w:val="left"/>
      <w:pPr>
        <w:tabs>
          <w:tab w:val="num" w:pos="0"/>
        </w:tabs>
        <w:ind w:left="0" w:firstLine="0"/>
      </w:pPr>
      <w:rPr>
        <w:rFonts w:ascii="Times New Roman" w:hAnsi="Times New Roman"/>
      </w:rPr>
    </w:lvl>
  </w:abstractNum>
  <w:abstractNum w:abstractNumId="5">
    <w:nsid w:val="00000019"/>
    <w:multiLevelType w:val="singleLevel"/>
    <w:tmpl w:val="00000019"/>
    <w:name w:val="WW8Num31"/>
    <w:lvl w:ilvl="0">
      <w:start w:val="1"/>
      <w:numFmt w:val="decimal"/>
      <w:lvlText w:val="%1."/>
      <w:lvlJc w:val="left"/>
      <w:pPr>
        <w:tabs>
          <w:tab w:val="num" w:pos="720"/>
        </w:tabs>
        <w:ind w:left="720" w:hanging="360"/>
      </w:pPr>
    </w:lvl>
  </w:abstractNum>
  <w:abstractNum w:abstractNumId="6">
    <w:nsid w:val="0D7F6C6B"/>
    <w:multiLevelType w:val="multilevel"/>
    <w:tmpl w:val="2656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DA3271"/>
    <w:multiLevelType w:val="multilevel"/>
    <w:tmpl w:val="BEDC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285B11"/>
    <w:multiLevelType w:val="hybridMultilevel"/>
    <w:tmpl w:val="1E7A8A0E"/>
    <w:lvl w:ilvl="0" w:tplc="BFA261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1A09C6"/>
    <w:multiLevelType w:val="multilevel"/>
    <w:tmpl w:val="3E74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lvlOverride w:ilvl="0">
      <w:lvl w:ilvl="0">
        <w:numFmt w:val="bullet"/>
        <w:lvlText w:val="-"/>
        <w:legacy w:legacy="1" w:legacySpace="0" w:legacyIndent="158"/>
        <w:lvlJc w:val="left"/>
        <w:rPr>
          <w:rFonts w:ascii="Times New Roman" w:hAnsi="Times New Roman" w:cs="Times New Roman" w:hint="default"/>
        </w:rPr>
      </w:lvl>
    </w:lvlOverride>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357"/>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5A0068"/>
    <w:rsid w:val="000D42D5"/>
    <w:rsid w:val="002629DE"/>
    <w:rsid w:val="002E07AC"/>
    <w:rsid w:val="00384D8C"/>
    <w:rsid w:val="004729AC"/>
    <w:rsid w:val="005A0068"/>
    <w:rsid w:val="005A0BD0"/>
    <w:rsid w:val="005C57B3"/>
    <w:rsid w:val="006235D7"/>
    <w:rsid w:val="00820D8A"/>
    <w:rsid w:val="00AB48E4"/>
    <w:rsid w:val="00C70CEB"/>
    <w:rsid w:val="00F54CB7"/>
    <w:rsid w:val="00F83FEB"/>
    <w:rsid w:val="00FE5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068"/>
    <w:pPr>
      <w:widowControl w:val="0"/>
      <w:suppressAutoHyphens/>
      <w:spacing w:after="0" w:line="240" w:lineRule="auto"/>
    </w:pPr>
    <w:rPr>
      <w:rFonts w:ascii="Times New Roman" w:eastAsia="Times New Roman" w:hAnsi="Times New Roman" w:cs="Times New Roman"/>
      <w:sz w:val="24"/>
      <w:szCs w:val="24"/>
    </w:rPr>
  </w:style>
  <w:style w:type="paragraph" w:styleId="2">
    <w:name w:val="heading 2"/>
    <w:basedOn w:val="a"/>
    <w:link w:val="20"/>
    <w:uiPriority w:val="9"/>
    <w:qFormat/>
    <w:rsid w:val="00FE5A20"/>
    <w:pPr>
      <w:widowControl/>
      <w:suppressAutoHyphens w:val="0"/>
      <w:spacing w:before="240" w:after="180"/>
      <w:outlineLvl w:val="1"/>
    </w:pPr>
    <w:rPr>
      <w:rFonts w:ascii="Arial" w:hAnsi="Arial" w:cs="Arial"/>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A0068"/>
    <w:pPr>
      <w:spacing w:line="360" w:lineRule="auto"/>
      <w:ind w:firstLine="709"/>
      <w:jc w:val="both"/>
    </w:pPr>
    <w:rPr>
      <w:sz w:val="28"/>
    </w:rPr>
  </w:style>
  <w:style w:type="character" w:customStyle="1" w:styleId="a4">
    <w:name w:val="Основной текст с отступом Знак"/>
    <w:basedOn w:val="a0"/>
    <w:link w:val="a3"/>
    <w:rsid w:val="005A0068"/>
    <w:rPr>
      <w:rFonts w:ascii="Times New Roman" w:eastAsia="Times New Roman" w:hAnsi="Times New Roman" w:cs="Times New Roman"/>
      <w:sz w:val="28"/>
      <w:szCs w:val="24"/>
    </w:rPr>
  </w:style>
  <w:style w:type="paragraph" w:customStyle="1" w:styleId="21">
    <w:name w:val="Основной текст с отступом 21"/>
    <w:basedOn w:val="a"/>
    <w:rsid w:val="005A0068"/>
    <w:pPr>
      <w:spacing w:after="120" w:line="480" w:lineRule="auto"/>
      <w:ind w:left="283"/>
    </w:pPr>
  </w:style>
  <w:style w:type="paragraph" w:styleId="a5">
    <w:name w:val="Normal (Web)"/>
    <w:basedOn w:val="a"/>
    <w:rsid w:val="005A0068"/>
    <w:pPr>
      <w:widowControl/>
      <w:suppressAutoHyphens w:val="0"/>
      <w:spacing w:before="100" w:after="100"/>
    </w:pPr>
    <w:rPr>
      <w:rFonts w:ascii="Verdana" w:hAnsi="Verdana"/>
      <w:color w:val="000000"/>
      <w:sz w:val="20"/>
      <w:szCs w:val="20"/>
    </w:rPr>
  </w:style>
  <w:style w:type="paragraph" w:customStyle="1" w:styleId="a6">
    <w:name w:val="Содержимое таблицы"/>
    <w:basedOn w:val="a"/>
    <w:rsid w:val="005A0068"/>
    <w:pPr>
      <w:suppressLineNumbers/>
    </w:pPr>
  </w:style>
  <w:style w:type="character" w:styleId="a7">
    <w:name w:val="Strong"/>
    <w:basedOn w:val="a0"/>
    <w:qFormat/>
    <w:rsid w:val="005A0068"/>
    <w:rPr>
      <w:b/>
      <w:bCs/>
    </w:rPr>
  </w:style>
  <w:style w:type="paragraph" w:customStyle="1" w:styleId="1">
    <w:name w:val="Обычный1"/>
    <w:rsid w:val="005A0068"/>
    <w:pPr>
      <w:widowControl w:val="0"/>
      <w:suppressAutoHyphens/>
      <w:spacing w:after="0" w:line="240" w:lineRule="auto"/>
    </w:pPr>
    <w:rPr>
      <w:rFonts w:ascii="Times New Roman" w:eastAsia="Times New Roman" w:hAnsi="Times New Roman" w:cs="Times New Roman"/>
      <w:sz w:val="24"/>
      <w:szCs w:val="20"/>
      <w:lang w:eastAsia="ar-SA"/>
    </w:rPr>
  </w:style>
  <w:style w:type="paragraph" w:styleId="a8">
    <w:name w:val="Body Text"/>
    <w:basedOn w:val="a"/>
    <w:link w:val="a9"/>
    <w:uiPriority w:val="99"/>
    <w:unhideWhenUsed/>
    <w:rsid w:val="005A0068"/>
    <w:pPr>
      <w:spacing w:after="120"/>
    </w:pPr>
  </w:style>
  <w:style w:type="character" w:customStyle="1" w:styleId="a9">
    <w:name w:val="Основной текст Знак"/>
    <w:basedOn w:val="a0"/>
    <w:link w:val="a8"/>
    <w:uiPriority w:val="99"/>
    <w:rsid w:val="005A0068"/>
    <w:rPr>
      <w:rFonts w:ascii="Times New Roman" w:eastAsia="Times New Roman" w:hAnsi="Times New Roman" w:cs="Times New Roman"/>
      <w:sz w:val="24"/>
      <w:szCs w:val="24"/>
    </w:rPr>
  </w:style>
  <w:style w:type="paragraph" w:customStyle="1" w:styleId="10">
    <w:name w:val="Стиль1"/>
    <w:basedOn w:val="a"/>
    <w:rsid w:val="005A0068"/>
    <w:pPr>
      <w:widowControl/>
      <w:suppressAutoHyphens w:val="0"/>
      <w:ind w:firstLine="709"/>
      <w:jc w:val="both"/>
    </w:pPr>
    <w:rPr>
      <w:szCs w:val="20"/>
    </w:rPr>
  </w:style>
  <w:style w:type="paragraph" w:customStyle="1" w:styleId="22">
    <w:name w:val="Основной текст с отступом 22"/>
    <w:basedOn w:val="a"/>
    <w:rsid w:val="005A0068"/>
    <w:pPr>
      <w:spacing w:after="120" w:line="480" w:lineRule="auto"/>
      <w:ind w:left="283"/>
    </w:pPr>
  </w:style>
  <w:style w:type="paragraph" w:styleId="aa">
    <w:name w:val="header"/>
    <w:basedOn w:val="a"/>
    <w:link w:val="ab"/>
    <w:uiPriority w:val="99"/>
    <w:semiHidden/>
    <w:unhideWhenUsed/>
    <w:rsid w:val="006235D7"/>
    <w:pPr>
      <w:tabs>
        <w:tab w:val="center" w:pos="4677"/>
        <w:tab w:val="right" w:pos="9355"/>
      </w:tabs>
    </w:pPr>
  </w:style>
  <w:style w:type="character" w:customStyle="1" w:styleId="ab">
    <w:name w:val="Верхний колонтитул Знак"/>
    <w:basedOn w:val="a0"/>
    <w:link w:val="aa"/>
    <w:uiPriority w:val="99"/>
    <w:semiHidden/>
    <w:rsid w:val="006235D7"/>
    <w:rPr>
      <w:rFonts w:ascii="Times New Roman" w:eastAsia="Times New Roman" w:hAnsi="Times New Roman" w:cs="Times New Roman"/>
      <w:sz w:val="24"/>
      <w:szCs w:val="24"/>
    </w:rPr>
  </w:style>
  <w:style w:type="paragraph" w:styleId="ac">
    <w:name w:val="footer"/>
    <w:basedOn w:val="a"/>
    <w:link w:val="ad"/>
    <w:uiPriority w:val="99"/>
    <w:unhideWhenUsed/>
    <w:rsid w:val="006235D7"/>
    <w:pPr>
      <w:tabs>
        <w:tab w:val="center" w:pos="4677"/>
        <w:tab w:val="right" w:pos="9355"/>
      </w:tabs>
    </w:pPr>
  </w:style>
  <w:style w:type="character" w:customStyle="1" w:styleId="ad">
    <w:name w:val="Нижний колонтитул Знак"/>
    <w:basedOn w:val="a0"/>
    <w:link w:val="ac"/>
    <w:uiPriority w:val="99"/>
    <w:rsid w:val="006235D7"/>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FE5A20"/>
    <w:rPr>
      <w:rFonts w:ascii="Arial" w:eastAsia="Times New Roman" w:hAnsi="Arial" w:cs="Arial"/>
      <w:b/>
      <w:bCs/>
      <w:sz w:val="36"/>
      <w:szCs w:val="36"/>
      <w:lang w:eastAsia="ru-RU"/>
    </w:rPr>
  </w:style>
  <w:style w:type="table" w:styleId="ae">
    <w:name w:val="Table Grid"/>
    <w:basedOn w:val="a1"/>
    <w:uiPriority w:val="59"/>
    <w:rsid w:val="00AB48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List Paragraph"/>
    <w:basedOn w:val="a"/>
    <w:uiPriority w:val="34"/>
    <w:qFormat/>
    <w:rsid w:val="00AB48E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4F1CB-DC70-4561-813D-CDC102862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10597</Words>
  <Characters>60408</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Семья Половинкиных</Company>
  <LinksUpToDate>false</LinksUpToDate>
  <CharactersWithSpaces>70864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5</cp:revision>
  <dcterms:created xsi:type="dcterms:W3CDTF">2009-10-11T10:14:00Z</dcterms:created>
  <dcterms:modified xsi:type="dcterms:W3CDTF">2009-10-11T14:56:00Z</dcterms:modified>
</cp:coreProperties>
</file>